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1B766B" w14:textId="77777777" w:rsidR="001720D9" w:rsidRDefault="001720D9" w:rsidP="00172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87951082"/>
      <w:bookmarkStart w:id="1" w:name="_Hlk501023282"/>
      <w:bookmarkStart w:id="2" w:name="_Hlk508870695"/>
    </w:p>
    <w:p w14:paraId="239AD910" w14:textId="77777777" w:rsidR="001720D9" w:rsidRDefault="001720D9" w:rsidP="00172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860DC3" w14:textId="77777777" w:rsidR="001720D9" w:rsidRDefault="001720D9" w:rsidP="00172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CAA83C" w14:textId="77777777" w:rsidR="001720D9" w:rsidRDefault="001720D9" w:rsidP="00172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A5010D" w14:textId="77777777" w:rsidR="001720D9" w:rsidRDefault="001720D9" w:rsidP="00172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264835" w14:textId="77777777" w:rsidR="001720D9" w:rsidRDefault="001720D9" w:rsidP="00172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ACF618" w14:textId="77777777" w:rsidR="001720D9" w:rsidRDefault="001720D9" w:rsidP="00172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69AC38" w14:textId="77777777" w:rsidR="001720D9" w:rsidRDefault="001720D9" w:rsidP="00172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00AE58" w14:textId="77777777" w:rsidR="001720D9" w:rsidRDefault="001720D9" w:rsidP="00172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2D432E" w14:textId="77777777" w:rsidR="001720D9" w:rsidRDefault="001720D9" w:rsidP="001720D9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4F77140D" w14:textId="032B08A2" w:rsidR="001720D9" w:rsidRDefault="001720D9" w:rsidP="001720D9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495759">
        <w:rPr>
          <w:rFonts w:ascii="Times New Roman" w:hAnsi="Times New Roman" w:cs="Times New Roman"/>
          <w:b/>
          <w:sz w:val="28"/>
          <w:szCs w:val="28"/>
        </w:rPr>
        <w:t>волейбол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649167C" w14:textId="77777777" w:rsidR="001720D9" w:rsidRDefault="001720D9" w:rsidP="00172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5D92DD" w14:textId="77777777" w:rsidR="00712CC2" w:rsidRPr="00712CC2" w:rsidRDefault="00712CC2" w:rsidP="00712CC2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bookmarkStart w:id="3" w:name="_Hlk114751963"/>
      <w:r w:rsidRPr="00712CC2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712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712C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712CC2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712CC2"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bookmarkEnd w:id="3"/>
    <w:p w14:paraId="110E0927" w14:textId="77777777" w:rsidR="00495759" w:rsidRPr="00495759" w:rsidRDefault="001720D9" w:rsidP="00495759">
      <w:pPr>
        <w:pStyle w:val="aff2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495759">
        <w:rPr>
          <w:rFonts w:ascii="Times New Roman" w:hAnsi="Times New Roman" w:cs="Times New Roman"/>
          <w:sz w:val="28"/>
          <w:szCs w:val="28"/>
        </w:rPr>
        <w:t>волейбол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363C4446" w14:textId="16212637" w:rsidR="00495759" w:rsidRPr="00495759" w:rsidRDefault="001720D9" w:rsidP="00495759">
      <w:pPr>
        <w:pStyle w:val="aff2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95759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495759" w:rsidRPr="00495759">
        <w:rPr>
          <w:rFonts w:ascii="Times New Roman" w:hAnsi="Times New Roman" w:cs="Times New Roman"/>
          <w:sz w:val="28"/>
          <w:szCs w:val="28"/>
        </w:rPr>
        <w:t>у</w:t>
      </w:r>
      <w:r w:rsidRPr="00495759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495759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495759" w:rsidRPr="0049575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24</w:t>
      </w:r>
      <w:r w:rsidR="00712CC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января </w:t>
      </w:r>
      <w:r w:rsidR="00495759" w:rsidRPr="0049575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2022 </w:t>
      </w:r>
      <w:r w:rsidR="00712CC2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г. </w:t>
      </w:r>
      <w:r w:rsidR="00495759" w:rsidRPr="0049575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№ 41</w:t>
      </w:r>
      <w:r w:rsidR="00495759" w:rsidRPr="00495759">
        <w:rPr>
          <w:rFonts w:ascii="Times New Roman" w:hAnsi="Times New Roman" w:cs="Times New Roman"/>
          <w:sz w:val="28"/>
          <w:szCs w:val="28"/>
        </w:rPr>
        <w:t xml:space="preserve"> </w:t>
      </w:r>
      <w:r w:rsidRPr="00495759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495759" w:rsidRPr="00495759">
        <w:rPr>
          <w:rFonts w:ascii="Times New Roman" w:hAnsi="Times New Roman" w:cs="Times New Roman"/>
          <w:sz w:val="28"/>
          <w:szCs w:val="28"/>
        </w:rPr>
        <w:t>волейбол</w:t>
      </w:r>
      <w:r w:rsidRPr="00495759">
        <w:rPr>
          <w:rFonts w:ascii="Times New Roman" w:hAnsi="Times New Roman" w:cs="Times New Roman"/>
          <w:sz w:val="28"/>
          <w:szCs w:val="28"/>
        </w:rPr>
        <w:t>» (зарегистрирован Министерством юстиции Российской Федерац</w:t>
      </w:r>
      <w:r w:rsidR="00495759" w:rsidRPr="00495759">
        <w:rPr>
          <w:rFonts w:ascii="Times New Roman" w:hAnsi="Times New Roman" w:cs="Times New Roman"/>
          <w:sz w:val="28"/>
          <w:szCs w:val="28"/>
        </w:rPr>
        <w:t>ии 4</w:t>
      </w:r>
      <w:r w:rsidR="00712CC2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495759" w:rsidRPr="00495759">
        <w:rPr>
          <w:rFonts w:ascii="Times New Roman" w:hAnsi="Times New Roman" w:cs="Times New Roman"/>
          <w:sz w:val="28"/>
          <w:szCs w:val="28"/>
        </w:rPr>
        <w:t>2022</w:t>
      </w:r>
      <w:r w:rsidR="00712CC2">
        <w:rPr>
          <w:rFonts w:ascii="Times New Roman" w:hAnsi="Times New Roman" w:cs="Times New Roman"/>
          <w:sz w:val="28"/>
          <w:szCs w:val="28"/>
        </w:rPr>
        <w:t xml:space="preserve"> г.</w:t>
      </w:r>
      <w:r w:rsidR="00495759" w:rsidRPr="00495759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="00495759">
        <w:rPr>
          <w:rFonts w:ascii="Times New Roman" w:hAnsi="Times New Roman" w:cs="Times New Roman"/>
          <w:sz w:val="28"/>
          <w:szCs w:val="28"/>
        </w:rPr>
        <w:br/>
      </w:r>
      <w:r w:rsidRPr="00495759">
        <w:rPr>
          <w:rFonts w:ascii="Times New Roman" w:hAnsi="Times New Roman" w:cs="Times New Roman"/>
          <w:sz w:val="28"/>
          <w:szCs w:val="28"/>
        </w:rPr>
        <w:t xml:space="preserve">№ </w:t>
      </w:r>
      <w:r w:rsidR="00495759" w:rsidRPr="00495759">
        <w:rPr>
          <w:rFonts w:ascii="Times New Roman" w:eastAsia="Times New Roman" w:hAnsi="Times New Roman" w:cs="Times New Roman"/>
          <w:color w:val="auto"/>
          <w:sz w:val="28"/>
          <w:szCs w:val="28"/>
        </w:rPr>
        <w:t>67617</w:t>
      </w:r>
      <w:r w:rsidRPr="00495759">
        <w:rPr>
          <w:rFonts w:ascii="Times New Roman" w:hAnsi="Times New Roman" w:cs="Times New Roman"/>
          <w:sz w:val="28"/>
          <w:szCs w:val="28"/>
        </w:rPr>
        <w:t>).</w:t>
      </w:r>
    </w:p>
    <w:p w14:paraId="6CC45EE5" w14:textId="761CD66B" w:rsidR="00495759" w:rsidRPr="00495759" w:rsidRDefault="001720D9" w:rsidP="00495759">
      <w:pPr>
        <w:pStyle w:val="aff2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95759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712CC2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495759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712CC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49575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98AFEE" w14:textId="44795B25" w:rsidR="001720D9" w:rsidRDefault="001720D9" w:rsidP="00495759">
      <w:pPr>
        <w:pStyle w:val="aff2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495759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495759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1CA1F283" w14:textId="77777777" w:rsidR="001720D9" w:rsidRDefault="001720D9" w:rsidP="001720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E15626" w14:textId="77777777" w:rsidR="001720D9" w:rsidRDefault="001720D9" w:rsidP="001720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B29904" w14:textId="77777777" w:rsidR="001720D9" w:rsidRDefault="001720D9" w:rsidP="001720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A5048D" w14:textId="77777777" w:rsidR="001720D9" w:rsidRDefault="001720D9" w:rsidP="001720D9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1E5612C9" w14:textId="77777777" w:rsidR="001720D9" w:rsidRDefault="001720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585304" w14:textId="0997C465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6F70A2B5" w:rsidR="00D62285" w:rsidRPr="00C92C1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от </w:t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Pr="00C92C1E">
        <w:rPr>
          <w:rFonts w:ascii="Times New Roman" w:hAnsi="Times New Roman" w:cs="Times New Roman"/>
          <w:sz w:val="28"/>
          <w:szCs w:val="28"/>
        </w:rPr>
        <w:t>___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 xml:space="preserve"> _________ 2022</w:t>
      </w:r>
      <w:r w:rsidR="006300C4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C92C1E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C92C1E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C92C1E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4ED6BEB1" w:rsidR="00DF263C" w:rsidRPr="00C92C1E" w:rsidRDefault="00DB1449" w:rsidP="00250377">
      <w:pPr>
        <w:spacing w:after="0" w:line="240" w:lineRule="auto"/>
        <w:contextualSpacing/>
        <w:jc w:val="center"/>
        <w:rPr>
          <w:b/>
        </w:rPr>
      </w:pPr>
      <w:r w:rsidRPr="00C92C1E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C92C1E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B389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495759">
        <w:rPr>
          <w:rFonts w:ascii="Times New Roman" w:hAnsi="Times New Roman" w:cs="Times New Roman"/>
          <w:b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C92C1E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D95FA43" w14:textId="7E006AB7" w:rsidR="00DF263C" w:rsidRPr="00C92C1E" w:rsidRDefault="00DB1449" w:rsidP="00C611B1">
      <w:pPr>
        <w:pStyle w:val="aff2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C92C1E">
        <w:rPr>
          <w:b/>
        </w:rPr>
        <w:t xml:space="preserve"> </w:t>
      </w:r>
      <w:r w:rsidR="003423FE" w:rsidRPr="00C92C1E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C92C1E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C92C1E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0C1EEF" w14:textId="77777777" w:rsidR="00FE266D" w:rsidRPr="00C92C1E" w:rsidRDefault="00FE266D" w:rsidP="00C611B1">
      <w:pPr>
        <w:pStyle w:val="aff2"/>
        <w:numPr>
          <w:ilvl w:val="0"/>
          <w:numId w:val="4"/>
        </w:numPr>
        <w:spacing w:after="0" w:line="240" w:lineRule="auto"/>
        <w:ind w:left="0"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77777777" w:rsidR="00FE266D" w:rsidRPr="00C92C1E" w:rsidRDefault="00FE266D" w:rsidP="00C611B1">
      <w:pPr>
        <w:pStyle w:val="aff2"/>
        <w:widowControl w:val="0"/>
        <w:numPr>
          <w:ilvl w:val="1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37DC0AD" w14:textId="77777777" w:rsidR="00FE266D" w:rsidRPr="00C92C1E" w:rsidRDefault="00FE266D" w:rsidP="00C611B1">
      <w:pPr>
        <w:pStyle w:val="aff2"/>
        <w:widowControl w:val="0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77777777" w:rsidR="00FE266D" w:rsidRPr="00C92C1E" w:rsidRDefault="00FE266D" w:rsidP="00C611B1">
      <w:pPr>
        <w:pStyle w:val="aff2"/>
        <w:widowControl w:val="0"/>
        <w:numPr>
          <w:ilvl w:val="2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4C2F9B41" w:rsidR="00FE266D" w:rsidRPr="00C92C1E" w:rsidRDefault="00FE266D" w:rsidP="00C611B1">
      <w:pPr>
        <w:pStyle w:val="aff2"/>
        <w:widowControl w:val="0"/>
        <w:numPr>
          <w:ilvl w:val="1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Х</w:t>
      </w:r>
      <w:r w:rsidRPr="00C92C1E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C92C1E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7AD6BCC6" w:rsidR="00D62285" w:rsidRPr="00C92C1E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C92C1E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C92C1E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C92C1E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C92C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C92C1E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федеральному стандарту спортивной подготовки по виду спорта </w:t>
      </w:r>
      <w:r w:rsidR="00AB389E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B94F91">
        <w:rPr>
          <w:rFonts w:ascii="Times New Roman" w:hAnsi="Times New Roman" w:cs="Times New Roman"/>
          <w:color w:val="auto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301E8">
        <w:rPr>
          <w:rFonts w:ascii="Times New Roman" w:hAnsi="Times New Roman" w:cs="Times New Roman"/>
          <w:color w:val="auto"/>
          <w:sz w:val="28"/>
          <w:szCs w:val="28"/>
        </w:rPr>
        <w:br/>
      </w:r>
      <w:r w:rsidR="00CA0A3A" w:rsidRPr="00C92C1E"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 w:rsidR="004D4E22" w:rsidRPr="00C92C1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5CC79FD2" w:rsidR="00187B9A" w:rsidRPr="00C92C1E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C92C1E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C92C1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C92C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C92C1E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02DF1D68" w:rsidR="00187B9A" w:rsidRPr="00C92C1E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C92C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C92C1E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C92C1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C92C1E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C92C1E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C92C1E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C92C1E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C92C1E">
        <w:rPr>
          <w:rFonts w:ascii="Times New Roman" w:hAnsi="Times New Roman" w:cs="Times New Roman"/>
          <w:sz w:val="28"/>
          <w:szCs w:val="28"/>
        </w:rPr>
        <w:t>я</w:t>
      </w:r>
      <w:r w:rsidR="001C30BB" w:rsidRPr="00C92C1E">
        <w:rPr>
          <w:rFonts w:ascii="Times New Roman" w:hAnsi="Times New Roman" w:cs="Times New Roman"/>
          <w:sz w:val="28"/>
          <w:szCs w:val="28"/>
        </w:rPr>
        <w:t>;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C92C1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C92C1E">
        <w:rPr>
          <w:rFonts w:ascii="Times New Roman" w:hAnsi="Times New Roman" w:cs="Times New Roman"/>
          <w:sz w:val="28"/>
          <w:szCs w:val="28"/>
        </w:rPr>
        <w:t>я (</w:t>
      </w:r>
      <w:r w:rsidR="001C30BB" w:rsidRPr="00C92C1E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C92C1E">
        <w:rPr>
          <w:rFonts w:ascii="Times New Roman" w:hAnsi="Times New Roman" w:cs="Times New Roman"/>
          <w:sz w:val="28"/>
          <w:szCs w:val="28"/>
        </w:rPr>
        <w:t>е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C92C1E">
        <w:rPr>
          <w:rFonts w:ascii="Times New Roman" w:hAnsi="Times New Roman" w:cs="Times New Roman"/>
          <w:sz w:val="28"/>
          <w:szCs w:val="28"/>
        </w:rPr>
        <w:t>)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; 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42EBA0A6" w:rsidR="001C30BB" w:rsidRPr="00C92C1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C92C1E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C92C1E">
        <w:rPr>
          <w:rFonts w:ascii="Times New Roman" w:hAnsi="Times New Roman" w:cs="Times New Roman"/>
          <w:sz w:val="28"/>
          <w:szCs w:val="28"/>
        </w:rPr>
        <w:t>я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C92C1E">
        <w:rPr>
          <w:rFonts w:ascii="Times New Roman" w:hAnsi="Times New Roman" w:cs="Times New Roman"/>
          <w:sz w:val="28"/>
          <w:szCs w:val="28"/>
        </w:rPr>
        <w:t>согласно объему соревновательной деятельности (</w:t>
      </w:r>
      <w:r w:rsidR="001C30BB" w:rsidRPr="00C92C1E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C92C1E">
        <w:rPr>
          <w:rFonts w:ascii="Times New Roman" w:hAnsi="Times New Roman" w:cs="Times New Roman"/>
          <w:sz w:val="28"/>
          <w:szCs w:val="28"/>
        </w:rPr>
        <w:t>е</w:t>
      </w:r>
      <w:r w:rsidR="001C30BB" w:rsidRPr="00C92C1E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C92C1E">
        <w:rPr>
          <w:rFonts w:ascii="Times New Roman" w:hAnsi="Times New Roman" w:cs="Times New Roman"/>
          <w:sz w:val="28"/>
          <w:szCs w:val="28"/>
        </w:rPr>
        <w:t>)</w:t>
      </w:r>
      <w:r w:rsidR="001C30BB" w:rsidRPr="00C92C1E">
        <w:rPr>
          <w:rFonts w:ascii="Times New Roman" w:hAnsi="Times New Roman" w:cs="Times New Roman"/>
          <w:sz w:val="28"/>
          <w:szCs w:val="28"/>
        </w:rPr>
        <w:t>;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C92C1E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C92C1E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C92C1E">
        <w:rPr>
          <w:rFonts w:ascii="Times New Roman" w:hAnsi="Times New Roman" w:cs="Times New Roman"/>
          <w:sz w:val="28"/>
          <w:szCs w:val="28"/>
        </w:rPr>
        <w:t>обучения.</w:t>
      </w:r>
    </w:p>
    <w:p w14:paraId="5541BC5B" w14:textId="77777777" w:rsidR="00164523" w:rsidRPr="00164523" w:rsidRDefault="00C554DB" w:rsidP="001645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0055D8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0055D8" w:rsidRPr="00C92C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55D8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164523" w:rsidRPr="001645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164523" w:rsidRPr="00164523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15E00D4" w14:textId="77981DDC" w:rsidR="000055D8" w:rsidRPr="00C92C1E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44F5B41B" w:rsidR="000055D8" w:rsidRPr="00C92C1E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C92C1E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230F35A6" w:rsidR="00851B59" w:rsidRPr="00C92C1E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457ABD0F" w14:textId="5AE249BA" w:rsidR="00851B59" w:rsidRPr="00C92C1E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01144F7D" w14:textId="64D59587" w:rsidR="004D4E22" w:rsidRPr="00C92C1E" w:rsidRDefault="00C93742" w:rsidP="00C611B1">
      <w:pPr>
        <w:pStyle w:val="aff2"/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C92C1E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25E0B3FC" w:rsidR="009771F7" w:rsidRPr="00C92C1E" w:rsidRDefault="009771F7" w:rsidP="00C611B1">
      <w:pPr>
        <w:pStyle w:val="aff2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283CB23E" w:rsidR="00385D9C" w:rsidRPr="00C92C1E" w:rsidRDefault="00C93742" w:rsidP="00C611B1">
      <w:pPr>
        <w:pStyle w:val="aff2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01713141"/>
      <w:bookmarkStart w:id="5" w:name="_Hlk101713192"/>
      <w:r w:rsidRPr="00C92C1E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C92C1E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C92C1E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4"/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4245E000" w:rsidR="00D44BC5" w:rsidRPr="00C92C1E" w:rsidRDefault="000B1AD4" w:rsidP="00C611B1">
      <w:pPr>
        <w:pStyle w:val="aff2"/>
        <w:numPr>
          <w:ilvl w:val="2"/>
          <w:numId w:val="3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C92C1E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C92C1E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EE7B42C" w14:textId="0853C5CE" w:rsidR="00E66A7A" w:rsidRPr="00A97AF0" w:rsidRDefault="007D5793" w:rsidP="00C611B1">
      <w:pPr>
        <w:pStyle w:val="aff2"/>
        <w:widowControl w:val="0"/>
        <w:numPr>
          <w:ilvl w:val="1"/>
          <w:numId w:val="3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Hlk101714242"/>
      <w:bookmarkEnd w:id="5"/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</w:t>
      </w:r>
      <w:bookmarkEnd w:id="6"/>
      <w:r w:rsidR="00A97AF0" w:rsidRPr="00A97AF0">
        <w:rPr>
          <w:rFonts w:ascii="Times New Roman" w:hAnsi="Times New Roman" w:cs="Times New Roman"/>
          <w:color w:val="auto"/>
          <w:sz w:val="28"/>
          <w:szCs w:val="28"/>
        </w:rPr>
        <w:t>по виду спорта (спортивной дисциплине), состоящую из программного материала</w:t>
      </w:r>
      <w:r w:rsidR="00A97AF0" w:rsidRPr="00A97A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7AF0" w:rsidRPr="00A97AF0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A97AF0" w:rsidRPr="00A97AF0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</w:t>
      </w:r>
      <w:r w:rsidR="002B4E3B" w:rsidRPr="00A97AF0">
        <w:rPr>
          <w:rFonts w:ascii="Times New Roman" w:hAnsi="Times New Roman" w:cs="Times New Roman"/>
          <w:bCs/>
          <w:sz w:val="28"/>
          <w:szCs w:val="28"/>
        </w:rPr>
        <w:t>.</w:t>
      </w:r>
    </w:p>
    <w:p w14:paraId="562F33FE" w14:textId="34A7F46E" w:rsidR="00BF3ADE" w:rsidRPr="00C92C1E" w:rsidRDefault="007E085F" w:rsidP="00C611B1">
      <w:pPr>
        <w:pStyle w:val="aff2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C92C1E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C92C1E">
        <w:rPr>
          <w:rFonts w:ascii="Times New Roman" w:hAnsi="Times New Roman" w:cs="Times New Roman"/>
          <w:sz w:val="28"/>
          <w:szCs w:val="28"/>
        </w:rPr>
        <w:t>ющие</w:t>
      </w:r>
      <w:r w:rsidR="002B6D88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C92C1E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532CFF85" w:rsidR="00DF263C" w:rsidRPr="00C92C1E" w:rsidRDefault="00DB1449" w:rsidP="00C611B1">
      <w:pPr>
        <w:pStyle w:val="aff2"/>
        <w:widowControl w:val="0"/>
        <w:numPr>
          <w:ilvl w:val="0"/>
          <w:numId w:val="3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7" w:name="_Hlk91061905"/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C92C1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C92C1E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учетом возраста, пола лиц, проходящих спортивную подготовку, особенностей вида спорта </w:t>
      </w:r>
      <w:r w:rsidR="00AB389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B94F91">
        <w:rPr>
          <w:rFonts w:ascii="Times New Roman" w:hAnsi="Times New Roman" w:cs="Times New Roman"/>
          <w:b/>
          <w:color w:val="auto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(спортивных дисциплин)</w:t>
      </w:r>
      <w:r w:rsidR="0073189B" w:rsidRPr="00164523">
        <w:rPr>
          <w:rFonts w:ascii="Times New Roman" w:hAnsi="Times New Roman" w:cs="Times New Roman"/>
          <w:b/>
          <w:sz w:val="28"/>
          <w:szCs w:val="28"/>
        </w:rPr>
        <w:t>,</w:t>
      </w:r>
      <w:r w:rsidR="0073189B" w:rsidRPr="00C92C1E">
        <w:rPr>
          <w:b/>
        </w:rPr>
        <w:t xml:space="preserve"> </w:t>
      </w:r>
      <w:r w:rsidR="0073189B" w:rsidRPr="00C92C1E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</w:p>
    <w:bookmarkEnd w:id="7"/>
    <w:p w14:paraId="59521B84" w14:textId="77777777" w:rsidR="0073189B" w:rsidRPr="00C92C1E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68FAA" w14:textId="193A7868" w:rsidR="00DF263C" w:rsidRPr="00C92C1E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sz w:val="28"/>
          <w:szCs w:val="28"/>
        </w:rPr>
        <w:t>.</w:t>
      </w:r>
      <w:r w:rsidR="00CB3E09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C92C1E">
        <w:rPr>
          <w:rFonts w:ascii="Times New Roman" w:hAnsi="Times New Roman" w:cs="Times New Roman"/>
          <w:sz w:val="28"/>
          <w:szCs w:val="28"/>
        </w:rPr>
        <w:t>е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C92C1E">
        <w:rPr>
          <w:rFonts w:ascii="Times New Roman" w:hAnsi="Times New Roman" w:cs="Times New Roman"/>
          <w:sz w:val="28"/>
          <w:szCs w:val="28"/>
        </w:rPr>
        <w:t>ы</w:t>
      </w:r>
      <w:r w:rsidR="006010AD" w:rsidRPr="00C92C1E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C92C1E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C92C1E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C92C1E">
        <w:rPr>
          <w:rFonts w:ascii="Times New Roman" w:hAnsi="Times New Roman" w:cs="Times New Roman"/>
          <w:sz w:val="28"/>
          <w:szCs w:val="28"/>
        </w:rPr>
        <w:br/>
      </w:r>
      <w:r w:rsidR="006B4932" w:rsidRPr="00C92C1E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B389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94F91">
        <w:rPr>
          <w:rFonts w:ascii="Times New Roman" w:hAnsi="Times New Roman" w:cs="Times New Roman"/>
          <w:bCs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C92C1E">
        <w:rPr>
          <w:b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>и включают:</w:t>
      </w:r>
    </w:p>
    <w:p w14:paraId="36F23823" w14:textId="6EF4E276" w:rsidR="00DF263C" w:rsidRPr="00C92C1E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физической </w:t>
      </w:r>
      <w:r w:rsidR="00767B45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и специальной физической 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C309C1" w:rsidRPr="00C92C1E">
        <w:rPr>
          <w:bCs/>
        </w:rPr>
        <w:t xml:space="preserve"> </w:t>
      </w:r>
      <w:r w:rsidR="00F061BF">
        <w:rPr>
          <w:bCs/>
        </w:rPr>
        <w:br/>
      </w:r>
      <w:r w:rsidR="00943FD7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C92C1E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C92C1E">
        <w:rPr>
          <w:bCs/>
        </w:rPr>
        <w:t xml:space="preserve"> </w:t>
      </w:r>
      <w:r w:rsidR="00C309C1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AB389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94F91">
        <w:rPr>
          <w:rFonts w:ascii="Times New Roman" w:hAnsi="Times New Roman" w:cs="Times New Roman"/>
          <w:bCs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E86073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A3D2C" w:rsidRPr="00C92C1E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C92C1E">
        <w:rPr>
          <w:rFonts w:ascii="Times New Roman" w:hAnsi="Times New Roman" w:cs="Times New Roman"/>
          <w:sz w:val="28"/>
          <w:szCs w:val="28"/>
        </w:rPr>
        <w:t>6</w:t>
      </w:r>
      <w:r w:rsidR="008C364D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711983EE" w:rsidR="005A4755" w:rsidRPr="00C92C1E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6C7B4A" w:rsidRPr="00C92C1E">
        <w:rPr>
          <w:rFonts w:ascii="Times New Roman" w:hAnsi="Times New Roman" w:cs="Times New Roman"/>
          <w:sz w:val="28"/>
          <w:szCs w:val="28"/>
        </w:rPr>
        <w:t>.2.</w:t>
      </w:r>
      <w:r w:rsidR="006C7B4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C92C1E">
        <w:rPr>
          <w:bCs/>
        </w:rPr>
        <w:t xml:space="preserve"> </w:t>
      </w:r>
      <w:r w:rsidR="008C364D" w:rsidRPr="00C92C1E">
        <w:rPr>
          <w:bCs/>
        </w:rPr>
        <w:br/>
      </w:r>
      <w:r w:rsidR="005A4755" w:rsidRPr="00C92C1E">
        <w:rPr>
          <w:rFonts w:ascii="Times New Roman" w:hAnsi="Times New Roman" w:cs="Times New Roman"/>
          <w:sz w:val="28"/>
          <w:szCs w:val="28"/>
        </w:rPr>
        <w:t xml:space="preserve">и </w:t>
      </w:r>
      <w:bookmarkStart w:id="8" w:name="_Hlk93487102"/>
      <w:r w:rsidR="00F81421" w:rsidRPr="00C92C1E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8"/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AB389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94F91">
        <w:rPr>
          <w:rFonts w:ascii="Times New Roman" w:hAnsi="Times New Roman" w:cs="Times New Roman"/>
          <w:bCs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C92C1E">
        <w:rPr>
          <w:b/>
        </w:rPr>
        <w:t xml:space="preserve"> </w:t>
      </w:r>
      <w:r w:rsidR="005E577F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C92C1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7</w:t>
      </w:r>
      <w:r w:rsidR="006C7B4A" w:rsidRPr="00C92C1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58845645" w:rsidR="00DF263C" w:rsidRPr="00C92C1E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sz w:val="28"/>
          <w:szCs w:val="28"/>
        </w:rPr>
        <w:t>.</w:t>
      </w:r>
      <w:r w:rsidR="006C7B4A" w:rsidRPr="00C92C1E">
        <w:rPr>
          <w:rFonts w:ascii="Times New Roman" w:hAnsi="Times New Roman" w:cs="Times New Roman"/>
          <w:sz w:val="28"/>
          <w:szCs w:val="28"/>
        </w:rPr>
        <w:t>3</w:t>
      </w:r>
      <w:r w:rsidR="00DB1449" w:rsidRPr="00C92C1E">
        <w:rPr>
          <w:rFonts w:ascii="Times New Roman" w:hAnsi="Times New Roman" w:cs="Times New Roman"/>
          <w:sz w:val="28"/>
          <w:szCs w:val="28"/>
        </w:rPr>
        <w:t>.</w:t>
      </w:r>
      <w:r w:rsidR="00FD7771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C92C1E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C92C1E">
        <w:rPr>
          <w:rFonts w:ascii="Times New Roman" w:hAnsi="Times New Roman" w:cs="Times New Roman"/>
          <w:sz w:val="28"/>
          <w:szCs w:val="28"/>
        </w:rPr>
        <w:t>у</w:t>
      </w:r>
      <w:r w:rsidR="00C309C1" w:rsidRPr="00C92C1E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C92C1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C92C1E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C92C1E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AB389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94F91">
        <w:rPr>
          <w:rFonts w:ascii="Times New Roman" w:hAnsi="Times New Roman" w:cs="Times New Roman"/>
          <w:bCs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C92C1E">
        <w:rPr>
          <w:b/>
        </w:rPr>
        <w:t xml:space="preserve">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8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45788288" w:rsidR="00CA0A3A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2</w:t>
      </w:r>
      <w:r w:rsidR="003306A2" w:rsidRPr="00C92C1E">
        <w:rPr>
          <w:rFonts w:ascii="Times New Roman" w:hAnsi="Times New Roman" w:cs="Times New Roman"/>
          <w:sz w:val="28"/>
          <w:szCs w:val="28"/>
        </w:rPr>
        <w:t>.</w:t>
      </w:r>
      <w:r w:rsidR="00F81421" w:rsidRPr="00C92C1E">
        <w:rPr>
          <w:rFonts w:ascii="Times New Roman" w:hAnsi="Times New Roman" w:cs="Times New Roman"/>
          <w:sz w:val="28"/>
          <w:szCs w:val="28"/>
        </w:rPr>
        <w:t>4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C92C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C92C1E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C92C1E">
        <w:rPr>
          <w:rFonts w:ascii="Times New Roman" w:hAnsi="Times New Roman" w:cs="Times New Roman"/>
          <w:sz w:val="28"/>
          <w:szCs w:val="28"/>
        </w:rPr>
        <w:t>у</w:t>
      </w:r>
      <w:r w:rsidR="003306A2" w:rsidRPr="00C92C1E">
        <w:rPr>
          <w:rFonts w:ascii="Times New Roman" w:hAnsi="Times New Roman" w:cs="Times New Roman"/>
          <w:sz w:val="28"/>
          <w:szCs w:val="28"/>
        </w:rPr>
        <w:t>ровень спортивной квалификации (</w:t>
      </w:r>
      <w:r w:rsidR="00D96F47" w:rsidRPr="00D96F47">
        <w:rPr>
          <w:rFonts w:ascii="Times New Roman" w:hAnsi="Times New Roman" w:cs="Times New Roman"/>
          <w:sz w:val="28"/>
          <w:szCs w:val="28"/>
        </w:rPr>
        <w:t>спортивные разряды</w:t>
      </w:r>
      <w:r w:rsidR="003306A2" w:rsidRPr="00D96F47">
        <w:rPr>
          <w:rFonts w:ascii="Times New Roman" w:hAnsi="Times New Roman" w:cs="Times New Roman"/>
          <w:sz w:val="28"/>
          <w:szCs w:val="28"/>
        </w:rPr>
        <w:t>)</w:t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4E4D0D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C92C1E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AB389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94F91">
        <w:rPr>
          <w:rFonts w:ascii="Times New Roman" w:hAnsi="Times New Roman" w:cs="Times New Roman"/>
          <w:bCs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C92C1E">
        <w:rPr>
          <w:b/>
        </w:rPr>
        <w:t xml:space="preserve"> 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9</w:t>
      </w:r>
      <w:r w:rsidR="003306A2" w:rsidRPr="00C92C1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3B3483C8" w14:textId="77777777" w:rsidR="00164523" w:rsidRPr="00C92C1E" w:rsidRDefault="00164523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B05F74" w14:textId="78B41191" w:rsidR="00DF263C" w:rsidRPr="00C92C1E" w:rsidRDefault="00DB1449" w:rsidP="00C611B1">
      <w:pPr>
        <w:widowControl w:val="0"/>
        <w:numPr>
          <w:ilvl w:val="0"/>
          <w:numId w:val="3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C92C1E">
        <w:rPr>
          <w:b/>
        </w:rPr>
        <w:br/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AB389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B94F91">
        <w:rPr>
          <w:rFonts w:ascii="Times New Roman" w:hAnsi="Times New Roman" w:cs="Times New Roman"/>
          <w:b/>
          <w:color w:val="auto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C92C1E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33D88150" w:rsidR="00280E81" w:rsidRPr="00C92C1E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C92C1E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C92C1E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52F15D20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C92C1E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C92C1E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 w:rsidR="00AB389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94F91">
        <w:rPr>
          <w:rFonts w:ascii="Times New Roman" w:hAnsi="Times New Roman" w:cs="Times New Roman"/>
          <w:bCs/>
          <w:color w:val="auto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C92C1E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21C837C7" w14:textId="7A42CC29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125F8EA0" w:rsidR="00DF263C" w:rsidRPr="00C92C1E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C92C1E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C92C1E">
        <w:rPr>
          <w:rFonts w:ascii="Times New Roman" w:hAnsi="Times New Roman" w:cs="Times New Roman"/>
          <w:sz w:val="28"/>
          <w:szCs w:val="28"/>
        </w:rPr>
        <w:t>ая</w:t>
      </w:r>
      <w:r w:rsidR="00A37720" w:rsidRPr="00C92C1E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C92C1E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C92C1E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C92C1E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C92C1E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C92C1E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9" w:name="_Hlk54966573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9"/>
    </w:p>
    <w:p w14:paraId="02375931" w14:textId="77777777" w:rsidR="00AB665B" w:rsidRPr="00C92C1E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5880B444" w:rsidR="002A76BD" w:rsidRPr="00C92C1E" w:rsidRDefault="00DB1449" w:rsidP="00C611B1">
      <w:pPr>
        <w:pStyle w:val="aff2"/>
        <w:widowControl w:val="0"/>
        <w:numPr>
          <w:ilvl w:val="0"/>
          <w:numId w:val="3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C92C1E">
        <w:rPr>
          <w:b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C92C1E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C92C1E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79D0D282" w:rsidR="00E86AD1" w:rsidRPr="00C92C1E" w:rsidRDefault="00E86AD1" w:rsidP="00C611B1">
      <w:pPr>
        <w:pStyle w:val="aff2"/>
        <w:widowControl w:val="0"/>
        <w:numPr>
          <w:ilvl w:val="0"/>
          <w:numId w:val="6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C92C1E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C92C1E">
        <w:t xml:space="preserve"> </w:t>
      </w:r>
      <w:r w:rsidR="00234C45" w:rsidRPr="00C92C1E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C92C1E">
        <w:rPr>
          <w:rFonts w:ascii="Times New Roman" w:hAnsi="Times New Roman" w:cs="Times New Roman"/>
          <w:sz w:val="28"/>
          <w:szCs w:val="28"/>
        </w:rPr>
        <w:br/>
      </w:r>
      <w:r w:rsidR="00234C45" w:rsidRPr="00C92C1E">
        <w:rPr>
          <w:rFonts w:ascii="Times New Roman" w:hAnsi="Times New Roman" w:cs="Times New Roman"/>
          <w:sz w:val="28"/>
          <w:szCs w:val="28"/>
        </w:rPr>
        <w:t>к</w:t>
      </w:r>
      <w:r w:rsidRPr="00C92C1E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ам </w:t>
      </w:r>
      <w:r w:rsidRPr="00C92C1E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C92C1E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C92C1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C92C1E">
        <w:rPr>
          <w:rFonts w:ascii="Times New Roman" w:hAnsi="Times New Roman" w:cs="Times New Roman"/>
          <w:sz w:val="28"/>
          <w:szCs w:val="28"/>
        </w:rPr>
        <w:t>ой</w:t>
      </w:r>
      <w:r w:rsidR="00234C45"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14:paraId="13FD6F2F" w14:textId="77777777" w:rsidR="00A97AF0" w:rsidRPr="00A97AF0" w:rsidRDefault="00A97AF0" w:rsidP="00A97AF0">
      <w:pPr>
        <w:pStyle w:val="aff2"/>
        <w:widowControl w:val="0"/>
        <w:numPr>
          <w:ilvl w:val="0"/>
          <w:numId w:val="6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A97AF0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A97AF0">
        <w:t xml:space="preserve"> </w:t>
      </w:r>
      <w:r w:rsidRPr="00A97AF0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7C9F26C0" w14:textId="77777777" w:rsidR="00A97AF0" w:rsidRPr="00A97AF0" w:rsidRDefault="00A97AF0" w:rsidP="00A97AF0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009E9B4D" w14:textId="77777777" w:rsidR="00A97AF0" w:rsidRPr="00A97AF0" w:rsidRDefault="00A97AF0" w:rsidP="00A97A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A97AF0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5FB87CB6" w14:textId="4057782E" w:rsidR="00A97AF0" w:rsidRPr="00A97AF0" w:rsidRDefault="00A97AF0" w:rsidP="00A97A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A97AF0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="00164523">
        <w:rPr>
          <w:rFonts w:ascii="Times New Roman" w:hAnsi="Times New Roman" w:cs="Times New Roman"/>
          <w:sz w:val="28"/>
          <w:szCs w:val="28"/>
        </w:rPr>
        <w:t xml:space="preserve"> </w:t>
      </w:r>
      <w:r w:rsidRPr="00A97AF0">
        <w:rPr>
          <w:rFonts w:ascii="Times New Roman" w:hAnsi="Times New Roman" w:cs="Times New Roman"/>
          <w:sz w:val="28"/>
          <w:szCs w:val="28"/>
        </w:rPr>
        <w:t>о виде спорта «</w:t>
      </w:r>
      <w:r>
        <w:rPr>
          <w:rFonts w:ascii="Times New Roman" w:hAnsi="Times New Roman" w:cs="Times New Roman"/>
          <w:bCs/>
          <w:sz w:val="28"/>
          <w:szCs w:val="28"/>
        </w:rPr>
        <w:t>волейбол</w:t>
      </w:r>
      <w:r w:rsidRPr="00A97AF0">
        <w:rPr>
          <w:rFonts w:ascii="Times New Roman" w:hAnsi="Times New Roman" w:cs="Times New Roman"/>
          <w:sz w:val="28"/>
          <w:szCs w:val="28"/>
        </w:rPr>
        <w:t>»;</w:t>
      </w:r>
    </w:p>
    <w:p w14:paraId="4395449C" w14:textId="3AC5CF22" w:rsidR="00A97AF0" w:rsidRPr="00A97AF0" w:rsidRDefault="00A97AF0" w:rsidP="00A97A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bCs/>
          <w:sz w:val="28"/>
          <w:szCs w:val="28"/>
        </w:rPr>
        <w:t>волейбол</w:t>
      </w:r>
      <w:r w:rsidRPr="00A97AF0">
        <w:rPr>
          <w:rFonts w:ascii="Times New Roman" w:hAnsi="Times New Roman" w:cs="Times New Roman"/>
          <w:sz w:val="28"/>
          <w:szCs w:val="28"/>
        </w:rPr>
        <w:t>»;</w:t>
      </w:r>
    </w:p>
    <w:p w14:paraId="5075E897" w14:textId="77777777" w:rsidR="00A97AF0" w:rsidRPr="00A97AF0" w:rsidRDefault="00A97AF0" w:rsidP="00A97A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0E85DB5F" w14:textId="77777777" w:rsidR="00A97AF0" w:rsidRPr="00A97AF0" w:rsidRDefault="00A97AF0" w:rsidP="00A97AF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403D7C24" w14:textId="77777777" w:rsidR="00A97AF0" w:rsidRPr="00A97AF0" w:rsidRDefault="00A97AF0" w:rsidP="00A97AF0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11D04680" w14:textId="3B769129" w:rsidR="00A97AF0" w:rsidRPr="00A97AF0" w:rsidRDefault="00A97AF0" w:rsidP="00A97A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lastRenderedPageBreak/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bCs/>
          <w:sz w:val="28"/>
          <w:szCs w:val="28"/>
        </w:rPr>
        <w:t>волейбол</w:t>
      </w:r>
      <w:r w:rsidRPr="00A97AF0">
        <w:rPr>
          <w:rFonts w:ascii="Times New Roman" w:hAnsi="Times New Roman" w:cs="Times New Roman"/>
          <w:sz w:val="28"/>
          <w:szCs w:val="28"/>
        </w:rPr>
        <w:t>»;</w:t>
      </w:r>
    </w:p>
    <w:p w14:paraId="7E2D52AB" w14:textId="798629CC" w:rsidR="00A97AF0" w:rsidRPr="00A97AF0" w:rsidRDefault="00A97AF0" w:rsidP="00A97A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674514">
        <w:rPr>
          <w:rFonts w:ascii="Times New Roman" w:hAnsi="Times New Roman" w:cs="Times New Roman"/>
          <w:sz w:val="28"/>
          <w:szCs w:val="28"/>
        </w:rPr>
        <w:br/>
      </w:r>
      <w:r w:rsidRPr="00A97AF0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bCs/>
          <w:sz w:val="28"/>
          <w:szCs w:val="28"/>
        </w:rPr>
        <w:t>волейбол</w:t>
      </w:r>
      <w:r w:rsidRPr="00A97AF0">
        <w:rPr>
          <w:rFonts w:ascii="Times New Roman" w:hAnsi="Times New Roman" w:cs="Times New Roman"/>
          <w:sz w:val="28"/>
          <w:szCs w:val="28"/>
        </w:rPr>
        <w:t>»;</w:t>
      </w:r>
    </w:p>
    <w:p w14:paraId="2BC976D7" w14:textId="77777777" w:rsidR="00A97AF0" w:rsidRPr="00A97AF0" w:rsidRDefault="00A97AF0" w:rsidP="00A97AF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A97AF0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6AE0CE60" w14:textId="77777777" w:rsidR="00A97AF0" w:rsidRPr="00A97AF0" w:rsidRDefault="00A97AF0" w:rsidP="00A97AF0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4D5A2286" w14:textId="77777777" w:rsidR="00A97AF0" w:rsidRPr="00A97AF0" w:rsidRDefault="00A97AF0" w:rsidP="00A97AF0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15EB4D04" w14:textId="77777777" w:rsidR="00A97AF0" w:rsidRPr="00A97AF0" w:rsidRDefault="00A97AF0" w:rsidP="00A97A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7EF6603A" w14:textId="77777777" w:rsidR="00A97AF0" w:rsidRPr="00A97AF0" w:rsidRDefault="00A97AF0" w:rsidP="00A97A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A97AF0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4CD67FBD" w14:textId="77777777" w:rsidR="00A97AF0" w:rsidRPr="00A97AF0" w:rsidRDefault="00A97AF0" w:rsidP="00A97A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5BEF5A70" w14:textId="77777777" w:rsidR="00A97AF0" w:rsidRPr="00A97AF0" w:rsidRDefault="00A97AF0" w:rsidP="00A97AF0">
      <w:pPr>
        <w:pStyle w:val="ConsPlusNonformat"/>
        <w:numPr>
          <w:ilvl w:val="1"/>
          <w:numId w:val="19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086D604B" w14:textId="066730A3" w:rsidR="00A97AF0" w:rsidRPr="00A97AF0" w:rsidRDefault="00A97AF0" w:rsidP="00A97A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bCs/>
          <w:sz w:val="28"/>
          <w:szCs w:val="28"/>
        </w:rPr>
        <w:t>волейбол</w:t>
      </w:r>
      <w:r w:rsidRPr="00A97AF0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6713DC69" w14:textId="77777777" w:rsidR="00A97AF0" w:rsidRPr="00A97AF0" w:rsidRDefault="00A97AF0" w:rsidP="00A97A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7FFB86B3" w14:textId="77777777" w:rsidR="00A97AF0" w:rsidRPr="00184AEE" w:rsidRDefault="00A97AF0" w:rsidP="00A97A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AF0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369EB434" w14:textId="77777777" w:rsidR="00F501B0" w:rsidRPr="00C92C1E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4A2C6DF0" w:rsidR="00DF263C" w:rsidRPr="00C92C1E" w:rsidRDefault="00DB1449" w:rsidP="00C611B1">
      <w:pPr>
        <w:pStyle w:val="aff2"/>
        <w:widowControl w:val="0"/>
        <w:numPr>
          <w:ilvl w:val="0"/>
          <w:numId w:val="3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AB389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B94F91">
        <w:rPr>
          <w:rFonts w:ascii="Times New Roman" w:hAnsi="Times New Roman" w:cs="Times New Roman"/>
          <w:b/>
          <w:color w:val="auto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C92C1E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2AFE6B40" w:rsidR="006F00B9" w:rsidRPr="00C92C1E" w:rsidRDefault="00432399" w:rsidP="00C611B1">
      <w:pPr>
        <w:pStyle w:val="ConsPlusNormal"/>
        <w:numPr>
          <w:ilvl w:val="0"/>
          <w:numId w:val="5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C92C1E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Pr="00C92C1E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C92C1E">
        <w:rPr>
          <w:rFonts w:ascii="Times New Roman" w:hAnsi="Times New Roman" w:cs="Times New Roman"/>
          <w:sz w:val="28"/>
          <w:szCs w:val="28"/>
        </w:rPr>
        <w:t>а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спорта </w:t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 xml:space="preserve"> основаны </w:t>
      </w:r>
      <w:r w:rsidR="00566A0B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 xml:space="preserve">на особенностях вида спорта </w:t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 xml:space="preserve"> и его спортивных дисциплин.</w:t>
      </w:r>
      <w:r w:rsidR="006F00B9" w:rsidRPr="00C92C1E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</w:t>
      </w:r>
      <w:r w:rsidR="00674514">
        <w:rPr>
          <w:rFonts w:ascii="Times New Roman" w:hAnsi="Times New Roman" w:cs="Times New Roman"/>
          <w:sz w:val="28"/>
          <w:szCs w:val="28"/>
        </w:rPr>
        <w:br/>
      </w:r>
      <w:r w:rsidR="006F00B9" w:rsidRPr="00C92C1E">
        <w:rPr>
          <w:rFonts w:ascii="Times New Roman" w:hAnsi="Times New Roman" w:cs="Times New Roman"/>
          <w:sz w:val="28"/>
          <w:szCs w:val="28"/>
        </w:rPr>
        <w:t xml:space="preserve">с учетом этапа спортивной подготовки и спортивных дисциплин вида спорта </w:t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="006F00B9" w:rsidRPr="00C92C1E">
        <w:rPr>
          <w:rFonts w:ascii="Times New Roman" w:hAnsi="Times New Roman" w:cs="Times New Roman"/>
          <w:sz w:val="28"/>
          <w:szCs w:val="28"/>
        </w:rPr>
        <w:t>, по которым осуществляется спортивная подготовка.</w:t>
      </w:r>
      <w:r w:rsidR="00DE6DC5" w:rsidRPr="00C92C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B1BB3" w14:textId="7D653EB4" w:rsidR="004A11E4" w:rsidRPr="00C92C1E" w:rsidRDefault="00D8165D" w:rsidP="00C611B1">
      <w:pPr>
        <w:pStyle w:val="ConsPlusNormal"/>
        <w:numPr>
          <w:ilvl w:val="0"/>
          <w:numId w:val="5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спортивным дисциплинам вида спорта </w:t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 xml:space="preserve"> учитываются организациями, реализующими дополнительные образовательные программы спортивной подготовки, </w:t>
      </w:r>
      <w:r w:rsidR="00674514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C92C1E">
        <w:rPr>
          <w:rFonts w:ascii="Times New Roman" w:hAnsi="Times New Roman" w:cs="Times New Roman"/>
          <w:sz w:val="28"/>
          <w:szCs w:val="28"/>
        </w:rPr>
        <w:t>ого плана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3B8EAD52" w:rsidR="004A11E4" w:rsidRPr="00C92C1E" w:rsidRDefault="002E4948" w:rsidP="00C611B1">
      <w:pPr>
        <w:pStyle w:val="ConsPlusNormal"/>
        <w:numPr>
          <w:ilvl w:val="0"/>
          <w:numId w:val="5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C92C1E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C92C1E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C92C1E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C92C1E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C92C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BC8E008" w14:textId="72A854F8" w:rsidR="008C4326" w:rsidRPr="00C92C1E" w:rsidRDefault="003A7490" w:rsidP="00C611B1">
      <w:pPr>
        <w:pStyle w:val="ConsPlusNormal"/>
        <w:numPr>
          <w:ilvl w:val="0"/>
          <w:numId w:val="5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C92C1E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C92C1E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C92C1E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Pr="00C92C1E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Pr="00C92C1E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Pr="00C92C1E">
        <w:rPr>
          <w:rFonts w:ascii="Times New Roman" w:hAnsi="Times New Roman" w:cs="Times New Roman"/>
          <w:sz w:val="28"/>
          <w:szCs w:val="28"/>
        </w:rPr>
        <w:br/>
      </w:r>
      <w:r w:rsidR="002B598A" w:rsidRPr="00C92C1E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Российской Федерации по виду спорта </w:t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 и участия </w:t>
      </w:r>
      <w:r w:rsidR="00487AE1" w:rsidRPr="00C92C1E">
        <w:rPr>
          <w:rFonts w:ascii="Times New Roman" w:hAnsi="Times New Roman" w:cs="Times New Roman"/>
          <w:sz w:val="28"/>
          <w:szCs w:val="28"/>
        </w:rPr>
        <w:br/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C92C1E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Pr="00C92C1E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C92C1E">
        <w:rPr>
          <w:rFonts w:ascii="Times New Roman" w:hAnsi="Times New Roman" w:cs="Times New Roman"/>
          <w:sz w:val="28"/>
          <w:szCs w:val="28"/>
        </w:rPr>
        <w:t xml:space="preserve">не ниже </w:t>
      </w:r>
      <w:r w:rsidR="00164523">
        <w:rPr>
          <w:rFonts w:ascii="Times New Roman" w:hAnsi="Times New Roman" w:cs="Times New Roman"/>
          <w:sz w:val="28"/>
          <w:szCs w:val="28"/>
        </w:rPr>
        <w:lastRenderedPageBreak/>
        <w:t xml:space="preserve">уровня </w:t>
      </w:r>
      <w:r w:rsidR="00045D0C">
        <w:rPr>
          <w:rFonts w:ascii="Times New Roman" w:hAnsi="Times New Roman" w:cs="Times New Roman"/>
          <w:sz w:val="28"/>
          <w:szCs w:val="28"/>
        </w:rPr>
        <w:t>вс</w:t>
      </w:r>
      <w:r w:rsidR="00D83921" w:rsidRPr="00C92C1E">
        <w:rPr>
          <w:rFonts w:ascii="Times New Roman" w:hAnsi="Times New Roman" w:cs="Times New Roman"/>
          <w:sz w:val="28"/>
          <w:szCs w:val="28"/>
        </w:rPr>
        <w:t>ероссийск</w:t>
      </w:r>
      <w:r w:rsidR="00164523">
        <w:rPr>
          <w:rFonts w:ascii="Times New Roman" w:hAnsi="Times New Roman" w:cs="Times New Roman"/>
          <w:sz w:val="28"/>
          <w:szCs w:val="28"/>
        </w:rPr>
        <w:t>их спортивных соревнований</w:t>
      </w:r>
      <w:r w:rsidR="00D83921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73D12609" w14:textId="1CAA6AB4" w:rsidR="00DF2675" w:rsidRPr="00C92C1E" w:rsidRDefault="00DF2675" w:rsidP="00C611B1">
      <w:pPr>
        <w:pStyle w:val="ConsPlusNormal"/>
        <w:numPr>
          <w:ilvl w:val="0"/>
          <w:numId w:val="5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C92C1E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Pr="00C92C1E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C92C1E">
        <w:rPr>
          <w:rFonts w:ascii="Times New Roman" w:hAnsi="Times New Roman" w:cs="Times New Roman"/>
          <w:sz w:val="28"/>
          <w:szCs w:val="28"/>
        </w:rPr>
        <w:br/>
      </w:r>
      <w:r w:rsidRPr="00C92C1E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C92C1E">
        <w:rPr>
          <w:rFonts w:ascii="Times New Roman" w:hAnsi="Times New Roman" w:cs="Times New Roman"/>
          <w:sz w:val="28"/>
          <w:szCs w:val="28"/>
        </w:rPr>
        <w:t>обучающихся</w:t>
      </w:r>
      <w:r w:rsidRPr="00C92C1E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C92C1E">
        <w:rPr>
          <w:rFonts w:ascii="Times New Roman" w:hAnsi="Times New Roman" w:cs="Times New Roman"/>
          <w:sz w:val="28"/>
          <w:szCs w:val="28"/>
        </w:rPr>
        <w:t>требований</w:t>
      </w:r>
      <w:r w:rsidRPr="00C92C1E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C92C1E">
        <w:rPr>
          <w:rFonts w:ascii="Times New Roman" w:hAnsi="Times New Roman" w:cs="Times New Roman"/>
          <w:sz w:val="28"/>
          <w:szCs w:val="28"/>
        </w:rPr>
        <w:t xml:space="preserve">, учитывающих особенности осуществления спортивной подготовки по спортивным дисциплинам вида спорта </w:t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>.</w:t>
      </w:r>
    </w:p>
    <w:p w14:paraId="3D1C27B4" w14:textId="77777777" w:rsidR="00A9355F" w:rsidRPr="00C92C1E" w:rsidRDefault="00A9355F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2A347FB1" w:rsidR="006334D0" w:rsidRPr="00C92C1E" w:rsidRDefault="00DB1449" w:rsidP="00C611B1">
      <w:pPr>
        <w:pStyle w:val="aff2"/>
        <w:widowControl w:val="0"/>
        <w:numPr>
          <w:ilvl w:val="0"/>
          <w:numId w:val="3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0" w:name="_Hlk522028169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C92C1E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0"/>
    <w:p w14:paraId="5AA09E73" w14:textId="77777777" w:rsidR="00DF263C" w:rsidRPr="00C92C1E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546D98A6" w:rsidR="00DF263C" w:rsidRPr="00C92C1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C92C1E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674514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674514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C92C1E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588C91F6" w:rsidR="00DF263C" w:rsidRPr="00C92C1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1" w:name="_Hlk91062957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C92C1E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C92C1E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5ADA7372" w:rsidR="00E45BD7" w:rsidRPr="00C92C1E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13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.1. </w:t>
      </w:r>
      <w:r w:rsidR="00E45BD7" w:rsidRPr="00C92C1E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</w:t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6334D0" w:rsidRPr="00C92C1E">
        <w:rPr>
          <w:rFonts w:ascii="Times New Roman" w:hAnsi="Times New Roman" w:cs="Times New Roman"/>
          <w:sz w:val="28"/>
          <w:szCs w:val="28"/>
        </w:rPr>
        <w:t>Тренер-преподаватель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, утвержденным приказом Минтруда России </w:t>
      </w:r>
      <w:r w:rsidR="00DB3A1B">
        <w:rPr>
          <w:rFonts w:ascii="Times New Roman" w:hAnsi="Times New Roman" w:cs="Times New Roman"/>
          <w:sz w:val="28"/>
          <w:szCs w:val="28"/>
        </w:rPr>
        <w:br/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от </w:t>
      </w:r>
      <w:r w:rsidR="00683F12" w:rsidRPr="00C92C1E">
        <w:rPr>
          <w:rFonts w:ascii="Times New Roman" w:hAnsi="Times New Roman" w:cs="Times New Roman"/>
          <w:sz w:val="28"/>
          <w:szCs w:val="28"/>
        </w:rPr>
        <w:t>24.12.</w:t>
      </w:r>
      <w:r w:rsidR="006334D0" w:rsidRPr="00C92C1E">
        <w:rPr>
          <w:rFonts w:ascii="Times New Roman" w:hAnsi="Times New Roman" w:cs="Times New Roman"/>
          <w:sz w:val="28"/>
          <w:szCs w:val="28"/>
        </w:rPr>
        <w:t>20</w:t>
      </w:r>
      <w:r w:rsidR="00683F12" w:rsidRPr="00C92C1E">
        <w:rPr>
          <w:rFonts w:ascii="Times New Roman" w:hAnsi="Times New Roman" w:cs="Times New Roman"/>
          <w:sz w:val="28"/>
          <w:szCs w:val="28"/>
        </w:rPr>
        <w:t>20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C92C1E">
        <w:rPr>
          <w:rFonts w:ascii="Times New Roman" w:hAnsi="Times New Roman" w:cs="Times New Roman"/>
          <w:sz w:val="28"/>
          <w:szCs w:val="28"/>
        </w:rPr>
        <w:t>952</w:t>
      </w:r>
      <w:r w:rsidR="006334D0" w:rsidRPr="00C92C1E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C92C1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</w:t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FB6289" w:rsidRPr="00C92C1E">
        <w:rPr>
          <w:rFonts w:ascii="Times New Roman" w:hAnsi="Times New Roman" w:cs="Times New Roman"/>
          <w:sz w:val="28"/>
          <w:szCs w:val="28"/>
        </w:rPr>
        <w:t>Тренер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="00FB6289" w:rsidRPr="00C92C1E">
        <w:rPr>
          <w:rFonts w:ascii="Times New Roman" w:hAnsi="Times New Roman" w:cs="Times New Roman"/>
          <w:sz w:val="28"/>
          <w:szCs w:val="28"/>
        </w:rPr>
        <w:t xml:space="preserve">, утвержденным приказом Минтруда России от 28.03.2019 № 191н (зарегистрирован Минюстом России 25.04.2019, регистрационный № 54519), </w:t>
      </w:r>
      <w:r w:rsidR="00043DB0" w:rsidRPr="00C92C1E">
        <w:rPr>
          <w:rFonts w:ascii="Times New Roman" w:hAnsi="Times New Roman" w:cs="Times New Roman"/>
          <w:sz w:val="28"/>
          <w:szCs w:val="28"/>
        </w:rPr>
        <w:t>профессиональным стандартом «</w:t>
      </w:r>
      <w:r w:rsidR="00043DB0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043DB0" w:rsidRPr="00C92C1E">
        <w:rPr>
          <w:rFonts w:ascii="Times New Roman" w:hAnsi="Times New Roman" w:cs="Times New Roman"/>
          <w:sz w:val="28"/>
          <w:szCs w:val="28"/>
        </w:rPr>
        <w:t>», утвержденны</w:t>
      </w:r>
      <w:r w:rsidR="00674514">
        <w:rPr>
          <w:rFonts w:ascii="Times New Roman" w:hAnsi="Times New Roman" w:cs="Times New Roman"/>
          <w:sz w:val="28"/>
          <w:szCs w:val="28"/>
        </w:rPr>
        <w:t>м</w:t>
      </w:r>
      <w:r w:rsidR="00043DB0" w:rsidRPr="00C92C1E">
        <w:rPr>
          <w:rFonts w:ascii="Times New Roman" w:hAnsi="Times New Roman" w:cs="Times New Roman"/>
          <w:sz w:val="28"/>
          <w:szCs w:val="28"/>
        </w:rPr>
        <w:t xml:space="preserve"> приказом Минтруда России </w:t>
      </w:r>
      <w:r w:rsidR="00043DB0" w:rsidRPr="00C92C1E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043DB0">
        <w:rPr>
          <w:rFonts w:ascii="Times New Roman" w:hAnsi="Times New Roman" w:cs="Times New Roman"/>
          <w:sz w:val="28"/>
          <w:szCs w:val="28"/>
        </w:rPr>
        <w:t>21.04.2022</w:t>
      </w:r>
      <w:r w:rsidR="00043DB0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043DB0">
        <w:rPr>
          <w:rFonts w:ascii="Times New Roman" w:hAnsi="Times New Roman" w:cs="Times New Roman"/>
          <w:sz w:val="28"/>
          <w:szCs w:val="28"/>
        </w:rPr>
        <w:t>237</w:t>
      </w:r>
      <w:r w:rsidR="00043DB0" w:rsidRPr="00C92C1E">
        <w:rPr>
          <w:rFonts w:ascii="Times New Roman" w:hAnsi="Times New Roman" w:cs="Times New Roman"/>
          <w:sz w:val="28"/>
          <w:szCs w:val="28"/>
        </w:rPr>
        <w:t xml:space="preserve">н (зарегистрирован Минюстом России </w:t>
      </w:r>
      <w:r w:rsidR="00043DB0">
        <w:rPr>
          <w:rFonts w:ascii="Times New Roman" w:hAnsi="Times New Roman" w:cs="Times New Roman"/>
          <w:sz w:val="28"/>
          <w:szCs w:val="28"/>
        </w:rPr>
        <w:t>27.05.2022</w:t>
      </w:r>
      <w:r w:rsidR="00043DB0" w:rsidRPr="00C92C1E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043DB0">
        <w:rPr>
          <w:rFonts w:ascii="Times New Roman" w:hAnsi="Times New Roman" w:cs="Times New Roman"/>
          <w:sz w:val="28"/>
          <w:szCs w:val="28"/>
        </w:rPr>
        <w:t>68615</w:t>
      </w:r>
      <w:r w:rsidR="00E45BD7" w:rsidRPr="00C92C1E">
        <w:rPr>
          <w:rFonts w:ascii="Times New Roman" w:hAnsi="Times New Roman" w:cs="Times New Roman"/>
          <w:sz w:val="28"/>
          <w:szCs w:val="28"/>
        </w:rPr>
        <w:t>)</w:t>
      </w:r>
      <w:r w:rsidR="00DB3A1B">
        <w:rPr>
          <w:rFonts w:ascii="Times New Roman" w:hAnsi="Times New Roman" w:cs="Times New Roman"/>
          <w:sz w:val="28"/>
          <w:szCs w:val="28"/>
        </w:rPr>
        <w:t>,</w:t>
      </w:r>
      <w:r w:rsidR="001343EE">
        <w:rPr>
          <w:rFonts w:ascii="Times New Roman" w:hAnsi="Times New Roman" w:cs="Times New Roman"/>
          <w:sz w:val="28"/>
          <w:szCs w:val="28"/>
        </w:rPr>
        <w:t xml:space="preserve"> </w:t>
      </w:r>
      <w:r w:rsidR="00E45BD7" w:rsidRPr="00C92C1E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45BD7" w:rsidRPr="00C92C1E">
        <w:rPr>
          <w:rFonts w:ascii="Times New Roman" w:hAnsi="Times New Roman" w:cs="Times New Roman"/>
          <w:sz w:val="28"/>
          <w:szCs w:val="28"/>
        </w:rPr>
        <w:t xml:space="preserve">и служащих, раздел </w:t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E45BD7" w:rsidRPr="00C92C1E">
        <w:rPr>
          <w:rFonts w:ascii="Times New Roman" w:hAnsi="Times New Roman" w:cs="Times New Roman"/>
          <w:sz w:val="28"/>
          <w:szCs w:val="28"/>
        </w:rPr>
        <w:t>Квалификационные характ</w:t>
      </w:r>
      <w:r w:rsidR="006334D0" w:rsidRPr="00C92C1E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C92C1E">
        <w:rPr>
          <w:rFonts w:ascii="Times New Roman" w:hAnsi="Times New Roman" w:cs="Times New Roman"/>
          <w:sz w:val="28"/>
          <w:szCs w:val="28"/>
        </w:rPr>
        <w:t>в области физической культуры и спорта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="00E45BD7" w:rsidRPr="00C92C1E">
        <w:rPr>
          <w:rFonts w:ascii="Times New Roman" w:hAnsi="Times New Roman" w:cs="Times New Roman"/>
          <w:sz w:val="28"/>
          <w:szCs w:val="28"/>
        </w:rPr>
        <w:t>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B187C3E" w14:textId="2E311566" w:rsidR="00481FCD" w:rsidRPr="00C92C1E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13.</w:t>
      </w:r>
      <w:r w:rsidR="00FC14D9" w:rsidRPr="00C92C1E">
        <w:rPr>
          <w:rFonts w:ascii="Times New Roman" w:hAnsi="Times New Roman" w:cs="Times New Roman"/>
          <w:sz w:val="28"/>
          <w:szCs w:val="28"/>
        </w:rPr>
        <w:t>2</w:t>
      </w:r>
      <w:r w:rsidRPr="00C92C1E">
        <w:rPr>
          <w:rFonts w:ascii="Times New Roman" w:hAnsi="Times New Roman" w:cs="Times New Roman"/>
          <w:sz w:val="28"/>
          <w:szCs w:val="28"/>
        </w:rPr>
        <w:t xml:space="preserve">. </w:t>
      </w:r>
      <w:r w:rsidR="00481FCD" w:rsidRPr="00C92C1E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C92C1E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C92C1E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C92C1E">
        <w:rPr>
          <w:rFonts w:ascii="Times New Roman" w:hAnsi="Times New Roman" w:cs="Times New Roman"/>
          <w:sz w:val="28"/>
          <w:szCs w:val="28"/>
        </w:rPr>
        <w:t>на</w:t>
      </w:r>
      <w:r w:rsidR="00250377" w:rsidRPr="00C92C1E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C92C1E">
        <w:rPr>
          <w:rFonts w:ascii="Times New Roman" w:hAnsi="Times New Roman" w:cs="Times New Roman"/>
          <w:sz w:val="28"/>
          <w:szCs w:val="28"/>
        </w:rPr>
        <w:br/>
      </w:r>
      <w:r w:rsidR="00250377" w:rsidRPr="00C92C1E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C92C1E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2" w:name="_Hlk93486604"/>
      <w:r w:rsidR="00F81421" w:rsidRPr="00C92C1E"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</w:t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="00F81421" w:rsidRPr="00C92C1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74514">
        <w:rPr>
          <w:rFonts w:ascii="Times New Roman" w:hAnsi="Times New Roman" w:cs="Times New Roman"/>
          <w:sz w:val="28"/>
          <w:szCs w:val="28"/>
        </w:rPr>
        <w:br/>
      </w:r>
      <w:r w:rsidR="00F81421" w:rsidRPr="00C92C1E">
        <w:rPr>
          <w:rFonts w:ascii="Times New Roman" w:hAnsi="Times New Roman" w:cs="Times New Roman"/>
          <w:sz w:val="28"/>
          <w:szCs w:val="28"/>
        </w:rPr>
        <w:t xml:space="preserve">на всех этапах спортивной подготовки привлечение иных специалистов </w:t>
      </w:r>
      <w:r w:rsidR="00674514">
        <w:rPr>
          <w:rFonts w:ascii="Times New Roman" w:hAnsi="Times New Roman" w:cs="Times New Roman"/>
          <w:sz w:val="28"/>
          <w:szCs w:val="28"/>
        </w:rPr>
        <w:br/>
      </w:r>
      <w:r w:rsidR="00F81421" w:rsidRPr="00C92C1E"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12"/>
    </w:p>
    <w:bookmarkEnd w:id="11"/>
    <w:p w14:paraId="43DEE231" w14:textId="72C100B3" w:rsidR="00DF263C" w:rsidRPr="00C92C1E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3" w:name="_Hlk91062709"/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C92C1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C92C1E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и (или) объектом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lastRenderedPageBreak/>
        <w:t>инфраструктуры):</w:t>
      </w:r>
    </w:p>
    <w:p w14:paraId="589844AC" w14:textId="77777777" w:rsidR="00DF263C" w:rsidRPr="00C92C1E" w:rsidRDefault="001C3840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тренировочного спортивного зала;</w:t>
      </w:r>
    </w:p>
    <w:p w14:paraId="648F5046" w14:textId="77777777" w:rsidR="00DF263C" w:rsidRPr="00C92C1E" w:rsidRDefault="001C3840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тренажерного зала;</w:t>
      </w:r>
    </w:p>
    <w:p w14:paraId="69078CCE" w14:textId="77777777" w:rsidR="00DF263C" w:rsidRPr="00C92C1E" w:rsidRDefault="001C3840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раздевалок, душевых;</w:t>
      </w:r>
    </w:p>
    <w:p w14:paraId="34A3B7ED" w14:textId="77777777" w:rsidR="00674514" w:rsidRPr="00B420E5" w:rsidRDefault="001C3840" w:rsidP="0067451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bookmarkEnd w:id="13"/>
      <w:r w:rsidR="00674514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674514"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674514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67451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674514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="00674514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674514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674514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="00674514" w:rsidRPr="00B420E5">
        <w:rPr>
          <w:rFonts w:ascii="Times New Roman" w:hAnsi="Times New Roman" w:cs="Times New Roman"/>
          <w:sz w:val="28"/>
        </w:rPr>
        <w:t>зарегистрирован Минюстом России</w:t>
      </w:r>
      <w:r w:rsidR="00674514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674514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674514" w:rsidRPr="00B420E5">
        <w:rPr>
          <w:rFonts w:ascii="Times New Roman" w:hAnsi="Times New Roman" w:cs="Times New Roman"/>
          <w:sz w:val="28"/>
        </w:rPr>
        <w:t>;</w:t>
      </w:r>
    </w:p>
    <w:p w14:paraId="792ACE45" w14:textId="07D3BDAB" w:rsidR="00DF263C" w:rsidRPr="00C92C1E" w:rsidRDefault="00DB1449" w:rsidP="00674514">
      <w:pPr>
        <w:widowControl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необходимыми </w:t>
      </w:r>
      <w:r w:rsidRPr="00C92C1E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>
        <w:rPr>
          <w:rFonts w:ascii="Times New Roman" w:hAnsi="Times New Roman" w:cs="Times New Roman"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C92C1E">
        <w:rPr>
          <w:rFonts w:ascii="Times New Roman" w:hAnsi="Times New Roman" w:cs="Times New Roman"/>
          <w:sz w:val="28"/>
          <w:szCs w:val="28"/>
        </w:rPr>
        <w:t>10</w:t>
      </w:r>
      <w:r w:rsidRPr="00C92C1E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C92C1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C92C1E">
        <w:rPr>
          <w:rFonts w:ascii="Times New Roman" w:hAnsi="Times New Roman" w:cs="Times New Roman"/>
          <w:sz w:val="28"/>
          <w:szCs w:val="28"/>
        </w:rPr>
        <w:t>е</w:t>
      </w:r>
      <w:r w:rsidRPr="00C92C1E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C92C1E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C92C1E">
        <w:rPr>
          <w:rFonts w:ascii="Times New Roman" w:hAnsi="Times New Roman" w:cs="Times New Roman"/>
          <w:sz w:val="28"/>
          <w:szCs w:val="28"/>
        </w:rPr>
        <w:t>;</w:t>
      </w:r>
    </w:p>
    <w:p w14:paraId="13DC27D6" w14:textId="77777777" w:rsidR="00F061BF" w:rsidRPr="00B420E5" w:rsidRDefault="00F061BF" w:rsidP="00F06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14:paraId="7FF0F396" w14:textId="77777777" w:rsidR="00F061BF" w:rsidRPr="00B420E5" w:rsidRDefault="00F061BF" w:rsidP="00F061B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9BDC032" w14:textId="77777777" w:rsidR="00F061BF" w:rsidRPr="00C92C1E" w:rsidRDefault="00F061BF" w:rsidP="00F061B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72A15A2" w14:textId="2C0EA7F2" w:rsidR="00DF263C" w:rsidRPr="00C92C1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14" w:name="_Hlk54955215"/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>(об</w:t>
      </w:r>
      <w:r w:rsidR="000F7E49" w:rsidRPr="00C92C1E">
        <w:rPr>
          <w:rFonts w:ascii="Times New Roman" w:hAnsi="Times New Roman" w:cs="Times New Roman"/>
          <w:sz w:val="28"/>
          <w:szCs w:val="28"/>
        </w:rPr>
        <w:t xml:space="preserve">ъемы времени </w:t>
      </w:r>
      <w:r w:rsidR="00674514">
        <w:rPr>
          <w:rFonts w:ascii="Times New Roman" w:hAnsi="Times New Roman" w:cs="Times New Roman"/>
          <w:sz w:val="28"/>
          <w:szCs w:val="28"/>
        </w:rPr>
        <w:br/>
      </w:r>
      <w:r w:rsidR="000F7E49" w:rsidRPr="00C92C1E">
        <w:rPr>
          <w:rFonts w:ascii="Times New Roman" w:hAnsi="Times New Roman" w:cs="Times New Roman"/>
          <w:sz w:val="28"/>
          <w:szCs w:val="28"/>
        </w:rPr>
        <w:t xml:space="preserve">на ее реализацию)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с </w:t>
      </w:r>
      <w:bookmarkEnd w:id="14"/>
      <w:r w:rsidR="00DB1449" w:rsidRPr="00C92C1E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C92C1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тренировочного процесса, а также порядок и сроки формирования </w:t>
      </w:r>
      <w:r w:rsidR="004129D8" w:rsidRPr="00C92C1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4298E101" w:rsidR="003423FE" w:rsidRPr="00C92C1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C92C1E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C92C1E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C92C1E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C92C1E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C92C1E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C92C1E">
        <w:rPr>
          <w:rFonts w:ascii="Times New Roman" w:hAnsi="Times New Roman" w:cs="Times New Roman"/>
          <w:sz w:val="28"/>
          <w:szCs w:val="28"/>
        </w:rPr>
        <w:t>ую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C92C1E">
        <w:rPr>
          <w:rFonts w:ascii="Times New Roman" w:hAnsi="Times New Roman" w:cs="Times New Roman"/>
          <w:sz w:val="28"/>
          <w:szCs w:val="28"/>
        </w:rPr>
        <w:t>ую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C92C1E">
        <w:rPr>
          <w:rFonts w:ascii="Times New Roman" w:hAnsi="Times New Roman" w:cs="Times New Roman"/>
          <w:sz w:val="28"/>
          <w:szCs w:val="28"/>
        </w:rPr>
        <w:t>у</w:t>
      </w:r>
      <w:r w:rsidR="00286E44" w:rsidRPr="00C92C1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C92C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C92C1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C92C1E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C92C1E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C92C1E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7C2E31DB" w:rsidR="00237E1E" w:rsidRPr="00C92C1E" w:rsidRDefault="00164523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4523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C92C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494DCA1A" w:rsidR="00DF263C" w:rsidRPr="00C92C1E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</w:t>
      </w:r>
      <w:r w:rsidR="00674514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lastRenderedPageBreak/>
        <w:t xml:space="preserve">при реализации </w:t>
      </w:r>
      <w:r w:rsidR="00B94E42" w:rsidRPr="00C92C1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6067A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 превышать:</w:t>
      </w:r>
    </w:p>
    <w:p w14:paraId="28828360" w14:textId="52064FF1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D54F34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тренировочном этапе (этапе спортивной специализации) – трех часов;</w:t>
      </w:r>
    </w:p>
    <w:p w14:paraId="5921410C" w14:textId="19B402D9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совершенствования спортивного мастерства – </w:t>
      </w:r>
      <w:r w:rsidR="004C706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C92C1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высшего спортивного мастерства – </w:t>
      </w:r>
      <w:r w:rsidR="004C7068"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C92C1E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C92C1E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C92C1E">
        <w:rPr>
          <w:spacing w:val="2"/>
          <w:sz w:val="28"/>
          <w:szCs w:val="28"/>
        </w:rPr>
        <w:t xml:space="preserve">При проведении более одного </w:t>
      </w:r>
      <w:r w:rsidR="003423FE" w:rsidRPr="00C92C1E">
        <w:rPr>
          <w:spacing w:val="2"/>
          <w:sz w:val="28"/>
          <w:szCs w:val="28"/>
        </w:rPr>
        <w:t>учебно-</w:t>
      </w:r>
      <w:r w:rsidRPr="00C92C1E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2DC171AC" w:rsidR="00656218" w:rsidRPr="00C92C1E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C92C1E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F6269">
        <w:rPr>
          <w:spacing w:val="2"/>
          <w:sz w:val="28"/>
          <w:szCs w:val="28"/>
        </w:rPr>
        <w:t xml:space="preserve">, </w:t>
      </w:r>
      <w:r w:rsidRPr="00C92C1E">
        <w:rPr>
          <w:spacing w:val="2"/>
          <w:sz w:val="28"/>
          <w:szCs w:val="28"/>
        </w:rPr>
        <w:t xml:space="preserve">инструкторская </w:t>
      </w:r>
      <w:r w:rsidR="00935F9A" w:rsidRPr="00C92C1E">
        <w:rPr>
          <w:spacing w:val="2"/>
          <w:sz w:val="28"/>
          <w:szCs w:val="28"/>
        </w:rPr>
        <w:t xml:space="preserve">и судейская </w:t>
      </w:r>
      <w:r w:rsidRPr="00C92C1E">
        <w:rPr>
          <w:spacing w:val="2"/>
          <w:sz w:val="28"/>
          <w:szCs w:val="28"/>
        </w:rPr>
        <w:t>практика.</w:t>
      </w:r>
    </w:p>
    <w:p w14:paraId="522BBF2F" w14:textId="73CF7FBF" w:rsidR="001122CE" w:rsidRPr="00C92C1E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. Работа по индивидуальным планам спортивной подготовки </w:t>
      </w:r>
      <w:r w:rsidR="00ED016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C92C1E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C92C1E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C92C1E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C92C1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2A4508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164523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164523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="00EE36CE" w:rsidRPr="00C92C1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A7490"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BDD89EB" w14:textId="29987548" w:rsidR="00DF263C" w:rsidRPr="00C92C1E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2et92p0"/>
      <w:bookmarkStart w:id="16" w:name="_Hlk57041728"/>
      <w:bookmarkEnd w:id="15"/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C92C1E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303315CD" w:rsidR="002028F6" w:rsidRPr="00C92C1E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312410">
        <w:rPr>
          <w:rFonts w:ascii="Times New Roman" w:hAnsi="Times New Roman" w:cs="Times New Roman"/>
          <w:sz w:val="28"/>
          <w:szCs w:val="28"/>
        </w:rPr>
        <w:br/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color w:val="auto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="002028F6"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38860C4B" w:rsidR="002028F6" w:rsidRPr="00C92C1E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B389E">
        <w:rPr>
          <w:rFonts w:ascii="Times New Roman" w:hAnsi="Times New Roman" w:cs="Times New Roman"/>
          <w:bCs/>
          <w:sz w:val="28"/>
          <w:szCs w:val="28"/>
        </w:rPr>
        <w:t>«</w:t>
      </w:r>
      <w:r w:rsidRPr="00C92C1E">
        <w:rPr>
          <w:rFonts w:ascii="Times New Roman" w:hAnsi="Times New Roman" w:cs="Times New Roman"/>
          <w:bCs/>
          <w:sz w:val="28"/>
          <w:szCs w:val="28"/>
        </w:rPr>
        <w:t>___</w:t>
      </w:r>
      <w:r w:rsidR="00AB389E">
        <w:rPr>
          <w:rFonts w:ascii="Times New Roman" w:hAnsi="Times New Roman" w:cs="Times New Roman"/>
          <w:bCs/>
          <w:sz w:val="28"/>
          <w:szCs w:val="28"/>
        </w:rPr>
        <w:t>»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 _________202</w:t>
      </w:r>
      <w:r w:rsidR="00D62285" w:rsidRPr="00C92C1E">
        <w:rPr>
          <w:rFonts w:ascii="Times New Roman" w:hAnsi="Times New Roman" w:cs="Times New Roman"/>
          <w:bCs/>
          <w:sz w:val="28"/>
          <w:szCs w:val="28"/>
        </w:rPr>
        <w:t>2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24BF616E" w14:textId="0295B644" w:rsidR="00FA2CCB" w:rsidRDefault="00FA2CC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47DF118" w14:textId="2E970DDF" w:rsidR="00F41D0D" w:rsidRDefault="00F41D0D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3FC00EC" w14:textId="77777777" w:rsidR="00F41D0D" w:rsidRPr="00C92C1E" w:rsidRDefault="00F41D0D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057BB82A" w:rsidR="00D62285" w:rsidRPr="00C92C1E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C92C1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D0980D1" w14:textId="77777777" w:rsidR="00FA2CCB" w:rsidRPr="00C92C1E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09"/>
        <w:gridCol w:w="2269"/>
        <w:gridCol w:w="2126"/>
      </w:tblGrid>
      <w:tr w:rsidR="005F2D21" w:rsidRPr="00C92C1E" w14:paraId="3E536F60" w14:textId="49E3D8FA" w:rsidTr="00562A1C">
        <w:trPr>
          <w:trHeight w:val="506"/>
        </w:trPr>
        <w:tc>
          <w:tcPr>
            <w:tcW w:w="3402" w:type="dxa"/>
            <w:vAlign w:val="center"/>
          </w:tcPr>
          <w:p w14:paraId="72308E8C" w14:textId="77777777" w:rsidR="005F2D21" w:rsidRPr="00C92C1E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92C1E">
              <w:rPr>
                <w:bCs/>
                <w:sz w:val="28"/>
                <w:szCs w:val="28"/>
              </w:rPr>
              <w:t>Этапы</w:t>
            </w:r>
            <w:proofErr w:type="spellEnd"/>
            <w:r w:rsidRPr="00C92C1E">
              <w:rPr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bCs/>
                <w:sz w:val="28"/>
                <w:szCs w:val="28"/>
              </w:rPr>
              <w:t>спортивной</w:t>
            </w:r>
            <w:proofErr w:type="spellEnd"/>
            <w:r w:rsidRPr="00C92C1E">
              <w:rPr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bCs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09" w:type="dxa"/>
            <w:vAlign w:val="center"/>
          </w:tcPr>
          <w:p w14:paraId="4BD97530" w14:textId="56C07611" w:rsidR="005F2D21" w:rsidRPr="00C92C1E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C92C1E">
              <w:rPr>
                <w:bCs/>
                <w:sz w:val="28"/>
                <w:szCs w:val="28"/>
                <w:lang w:val="ru-RU"/>
              </w:rPr>
              <w:br/>
            </w:r>
            <w:r w:rsidRPr="00C92C1E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14:paraId="707194AA" w14:textId="4294E5C6" w:rsidR="005F2D21" w:rsidRPr="00C92C1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C92C1E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C92C1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06142FB" w14:textId="77777777" w:rsidR="005F2D21" w:rsidRPr="00C92C1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14:paraId="4507C06B" w14:textId="5ED3B1BC" w:rsidR="005F2D21" w:rsidRPr="00C92C1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B94F91" w:rsidRPr="00C92C1E" w14:paraId="29AD6225" w14:textId="77777777" w:rsidTr="006D5AD5">
        <w:trPr>
          <w:trHeight w:val="506"/>
        </w:trPr>
        <w:tc>
          <w:tcPr>
            <w:tcW w:w="10206" w:type="dxa"/>
            <w:gridSpan w:val="4"/>
            <w:vAlign w:val="center"/>
          </w:tcPr>
          <w:p w14:paraId="39F5E70B" w14:textId="59384C31" w:rsidR="00B94F91" w:rsidRPr="00C92C1E" w:rsidRDefault="00B94F91" w:rsidP="00250377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 w:rsidRPr="0021412A">
              <w:rPr>
                <w:sz w:val="28"/>
                <w:szCs w:val="28"/>
                <w:lang w:val="ru-RU"/>
              </w:rPr>
              <w:t xml:space="preserve">Для спортивной дисциплины </w:t>
            </w:r>
            <w:r w:rsidR="00AB389E">
              <w:rPr>
                <w:sz w:val="28"/>
                <w:szCs w:val="28"/>
                <w:lang w:val="ru-RU"/>
              </w:rPr>
              <w:t>«</w:t>
            </w:r>
            <w:r w:rsidRPr="0021412A">
              <w:rPr>
                <w:sz w:val="28"/>
                <w:szCs w:val="28"/>
                <w:lang w:val="ru-RU"/>
              </w:rPr>
              <w:t>волейбол</w:t>
            </w:r>
            <w:r w:rsidR="00AB389E">
              <w:rPr>
                <w:sz w:val="28"/>
                <w:szCs w:val="28"/>
                <w:lang w:val="ru-RU"/>
              </w:rPr>
              <w:t>»</w:t>
            </w:r>
          </w:p>
        </w:tc>
      </w:tr>
      <w:tr w:rsidR="009F562A" w:rsidRPr="00C92C1E" w14:paraId="1A49FC78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13FA11C0" w14:textId="26D12AB6"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Этап начальной</w:t>
            </w:r>
            <w:r w:rsidRPr="00C92C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pacing w:val="-3"/>
                <w:sz w:val="28"/>
                <w:szCs w:val="28"/>
                <w:lang w:val="ru-RU"/>
              </w:rPr>
              <w:br/>
            </w:r>
            <w:r w:rsidRPr="00C92C1E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7B87B2BC" w14:textId="29BE9A65" w:rsidR="009F562A" w:rsidRPr="00C92C1E" w:rsidRDefault="00B94F91" w:rsidP="00045D0C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269" w:type="dxa"/>
            <w:vAlign w:val="center"/>
          </w:tcPr>
          <w:p w14:paraId="1FE0DB26" w14:textId="5F5521AF" w:rsidR="009F562A" w:rsidRPr="00C92C1E" w:rsidRDefault="00B301E8" w:rsidP="00B301E8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2126" w:type="dxa"/>
            <w:vAlign w:val="center"/>
          </w:tcPr>
          <w:p w14:paraId="1043F63B" w14:textId="39113466" w:rsidR="009F562A" w:rsidRPr="00C92C1E" w:rsidRDefault="00B94F91" w:rsidP="00B94F91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</w:tr>
      <w:tr w:rsidR="009F562A" w:rsidRPr="00C92C1E" w14:paraId="3DEBD49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695599CE" w14:textId="404932F9"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C92C1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14:paraId="13FA5E2A" w14:textId="1F101B71" w:rsidR="009F562A" w:rsidRPr="00C92C1E" w:rsidRDefault="00674514" w:rsidP="00045D0C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</w:t>
            </w:r>
            <w:r w:rsidR="009F562A" w:rsidRPr="00C92C1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vAlign w:val="center"/>
          </w:tcPr>
          <w:p w14:paraId="06FB1B12" w14:textId="33E10F2B" w:rsidR="009F562A" w:rsidRPr="00C92C1E" w:rsidRDefault="00B94F91" w:rsidP="00B94F91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2126" w:type="dxa"/>
            <w:vAlign w:val="center"/>
          </w:tcPr>
          <w:p w14:paraId="6A4A42A6" w14:textId="5A7EF06C" w:rsidR="009F562A" w:rsidRPr="00C92C1E" w:rsidRDefault="00B301E8" w:rsidP="00B301E8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9F562A" w:rsidRPr="00C92C1E" w14:paraId="70E4487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429168D7" w14:textId="77777777" w:rsidR="009F562A" w:rsidRPr="00C92C1E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4D8B5AD2" w14:textId="5F6FCE8E"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спортивного</w:t>
            </w:r>
            <w:r w:rsidRPr="00C92C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6281BE1" w14:textId="7FFE51AE" w:rsidR="009F562A" w:rsidRPr="00C92C1E" w:rsidRDefault="00045D0C" w:rsidP="00045D0C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устанавливается</w:t>
            </w:r>
          </w:p>
        </w:tc>
        <w:tc>
          <w:tcPr>
            <w:tcW w:w="2269" w:type="dxa"/>
            <w:vAlign w:val="center"/>
          </w:tcPr>
          <w:p w14:paraId="7BC26EA9" w14:textId="35E921C8" w:rsidR="009F562A" w:rsidRPr="00C92C1E" w:rsidRDefault="00B94F91" w:rsidP="00B94F91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2126" w:type="dxa"/>
            <w:vAlign w:val="center"/>
          </w:tcPr>
          <w:p w14:paraId="6D1C4732" w14:textId="5BEE0462" w:rsidR="009F562A" w:rsidRPr="00C92C1E" w:rsidRDefault="00B94F91" w:rsidP="00B94F91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9F562A" w:rsidRPr="00C92C1E" w14:paraId="0AABEE7A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3F3E4463" w14:textId="77777777" w:rsidR="009F562A" w:rsidRPr="00C92C1E" w:rsidRDefault="009F562A" w:rsidP="00250377">
            <w:pPr>
              <w:pStyle w:val="TableParagraph"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>Этап в</w:t>
            </w:r>
            <w:proofErr w:type="spellStart"/>
            <w:r w:rsidRPr="00C92C1E">
              <w:rPr>
                <w:sz w:val="28"/>
                <w:szCs w:val="28"/>
              </w:rPr>
              <w:t>ысшего</w:t>
            </w:r>
            <w:proofErr w:type="spellEnd"/>
            <w:r w:rsidRPr="00C92C1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спортивного</w:t>
            </w:r>
            <w:proofErr w:type="spellEnd"/>
          </w:p>
          <w:p w14:paraId="4273E74B" w14:textId="52D26BD2" w:rsidR="009F562A" w:rsidRPr="00C92C1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C92C1E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09" w:type="dxa"/>
            <w:vAlign w:val="center"/>
          </w:tcPr>
          <w:p w14:paraId="737CFF63" w14:textId="67072EE7" w:rsidR="009F562A" w:rsidRPr="00C92C1E" w:rsidRDefault="00045D0C" w:rsidP="00045D0C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ru-RU"/>
              </w:rPr>
              <w:t>не устанавливается</w:t>
            </w:r>
          </w:p>
        </w:tc>
        <w:tc>
          <w:tcPr>
            <w:tcW w:w="2269" w:type="dxa"/>
            <w:vAlign w:val="center"/>
          </w:tcPr>
          <w:p w14:paraId="1D5E5C52" w14:textId="574C4ADF" w:rsidR="009F562A" w:rsidRPr="00C92C1E" w:rsidRDefault="00B94F91" w:rsidP="00B94F91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2126" w:type="dxa"/>
            <w:vAlign w:val="center"/>
          </w:tcPr>
          <w:p w14:paraId="48088A3C" w14:textId="106FC587" w:rsidR="009F562A" w:rsidRPr="00C92C1E" w:rsidRDefault="00B94F91" w:rsidP="00B94F91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B94F91" w:rsidRPr="00C92C1E" w14:paraId="4E409306" w14:textId="77777777" w:rsidTr="006D5AD5">
        <w:trPr>
          <w:trHeight w:val="506"/>
        </w:trPr>
        <w:tc>
          <w:tcPr>
            <w:tcW w:w="10206" w:type="dxa"/>
            <w:gridSpan w:val="4"/>
            <w:vAlign w:val="center"/>
          </w:tcPr>
          <w:p w14:paraId="23DF72B7" w14:textId="412248FC" w:rsidR="00B94F91" w:rsidRPr="00B94F91" w:rsidRDefault="00B94F91" w:rsidP="00045D0C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21412A">
              <w:rPr>
                <w:sz w:val="28"/>
                <w:szCs w:val="28"/>
                <w:lang w:val="ru-RU"/>
              </w:rPr>
              <w:t xml:space="preserve">Для спортивной дисциплины </w:t>
            </w:r>
            <w:r w:rsidR="00AB389E">
              <w:rPr>
                <w:sz w:val="28"/>
                <w:szCs w:val="28"/>
                <w:lang w:val="ru-RU"/>
              </w:rPr>
              <w:t>«</w:t>
            </w:r>
            <w:r w:rsidRPr="0021412A">
              <w:rPr>
                <w:sz w:val="28"/>
                <w:szCs w:val="28"/>
                <w:lang w:val="ru-RU"/>
              </w:rPr>
              <w:t>пляжный волейбол</w:t>
            </w:r>
          </w:p>
        </w:tc>
      </w:tr>
      <w:tr w:rsidR="00B94F91" w:rsidRPr="00C92C1E" w14:paraId="52F05171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38630DF0" w14:textId="48641CCD" w:rsidR="00B94F91" w:rsidRPr="00B94F91" w:rsidRDefault="00B94F91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Этап начальной</w:t>
            </w:r>
            <w:r w:rsidRPr="00C92C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pacing w:val="-3"/>
                <w:sz w:val="28"/>
                <w:szCs w:val="28"/>
                <w:lang w:val="ru-RU"/>
              </w:rPr>
              <w:br/>
            </w:r>
            <w:r w:rsidRPr="00C92C1E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4B1A7C9D" w14:textId="43B1CA4D" w:rsidR="00B94F91" w:rsidRPr="00B94F91" w:rsidRDefault="00B94F91" w:rsidP="00045D0C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269" w:type="dxa"/>
            <w:vAlign w:val="center"/>
          </w:tcPr>
          <w:p w14:paraId="522B775D" w14:textId="4ECDFDDD" w:rsidR="00B94F91" w:rsidRPr="00B94F91" w:rsidRDefault="00B94F91" w:rsidP="00B94F91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2126" w:type="dxa"/>
            <w:vAlign w:val="center"/>
          </w:tcPr>
          <w:p w14:paraId="688F0CF0" w14:textId="658659A5" w:rsidR="00B94F91" w:rsidRPr="00B94F91" w:rsidRDefault="00B94F91" w:rsidP="00B94F91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B94F91" w:rsidRPr="00C92C1E" w14:paraId="42C45104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3FCB22CD" w14:textId="2F963832" w:rsidR="00B94F91" w:rsidRPr="00B94F91" w:rsidRDefault="00B94F91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C92C1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14:paraId="6F02DD79" w14:textId="4C89FFE8" w:rsidR="00B94F91" w:rsidRPr="00B94F91" w:rsidRDefault="00674514" w:rsidP="00045D0C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</w:t>
            </w:r>
            <w:r w:rsidR="00B94F91" w:rsidRPr="00C92C1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vAlign w:val="center"/>
          </w:tcPr>
          <w:p w14:paraId="5BF76457" w14:textId="0C8C74C6" w:rsidR="00B94F91" w:rsidRPr="00B94F91" w:rsidRDefault="00B94F91" w:rsidP="00B94F91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2126" w:type="dxa"/>
            <w:vAlign w:val="center"/>
          </w:tcPr>
          <w:p w14:paraId="3CD14156" w14:textId="21781821" w:rsidR="00B94F91" w:rsidRPr="00B94F91" w:rsidRDefault="00B94F91" w:rsidP="00B94F91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B94F91" w:rsidRPr="00C92C1E" w14:paraId="36A95C1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7AF5B618" w14:textId="77777777" w:rsidR="00B94F91" w:rsidRPr="00C92C1E" w:rsidRDefault="00B94F91" w:rsidP="006D5AD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05563089" w14:textId="3F57B6C6" w:rsidR="00B94F91" w:rsidRPr="00B94F91" w:rsidRDefault="00B94F91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92C1E">
              <w:rPr>
                <w:sz w:val="28"/>
                <w:szCs w:val="28"/>
                <w:lang w:val="ru-RU"/>
              </w:rPr>
              <w:t>спортивного</w:t>
            </w:r>
            <w:r w:rsidRPr="00C92C1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92C1E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5690BD14" w14:textId="0F70E630" w:rsidR="00B94F91" w:rsidRPr="00B94F91" w:rsidRDefault="00045D0C" w:rsidP="00045D0C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не устанавливается</w:t>
            </w:r>
          </w:p>
        </w:tc>
        <w:tc>
          <w:tcPr>
            <w:tcW w:w="2269" w:type="dxa"/>
            <w:vAlign w:val="center"/>
          </w:tcPr>
          <w:p w14:paraId="09B282C8" w14:textId="61763952" w:rsidR="00B94F91" w:rsidRPr="00B94F91" w:rsidRDefault="00B94F91" w:rsidP="00B94F91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2126" w:type="dxa"/>
            <w:vAlign w:val="center"/>
          </w:tcPr>
          <w:p w14:paraId="204FF652" w14:textId="4360445F" w:rsidR="00B94F91" w:rsidRPr="00B94F91" w:rsidRDefault="00B94F91" w:rsidP="00B94F91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B94F91" w:rsidRPr="00C92C1E" w14:paraId="60622803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55FDF7B2" w14:textId="77777777" w:rsidR="00B94F91" w:rsidRPr="00C92C1E" w:rsidRDefault="00B94F91" w:rsidP="006D5AD5">
            <w:pPr>
              <w:pStyle w:val="TableParagraph"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  <w:lang w:val="ru-RU"/>
              </w:rPr>
              <w:t>Этап в</w:t>
            </w:r>
            <w:proofErr w:type="spellStart"/>
            <w:r w:rsidRPr="00C92C1E">
              <w:rPr>
                <w:sz w:val="28"/>
                <w:szCs w:val="28"/>
              </w:rPr>
              <w:t>ысшего</w:t>
            </w:r>
            <w:proofErr w:type="spellEnd"/>
            <w:r w:rsidRPr="00C92C1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C92C1E">
              <w:rPr>
                <w:sz w:val="28"/>
                <w:szCs w:val="28"/>
              </w:rPr>
              <w:t>спортивного</w:t>
            </w:r>
            <w:proofErr w:type="spellEnd"/>
          </w:p>
          <w:p w14:paraId="5EE8BF59" w14:textId="0B143AD7" w:rsidR="00B94F91" w:rsidRPr="00B94F91" w:rsidRDefault="00B94F91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C92C1E"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09" w:type="dxa"/>
            <w:vAlign w:val="center"/>
          </w:tcPr>
          <w:p w14:paraId="220191E6" w14:textId="7A9FD690" w:rsidR="00B94F91" w:rsidRPr="00B94F91" w:rsidRDefault="00045D0C" w:rsidP="00045D0C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не устанавливается</w:t>
            </w:r>
          </w:p>
        </w:tc>
        <w:tc>
          <w:tcPr>
            <w:tcW w:w="2269" w:type="dxa"/>
            <w:vAlign w:val="center"/>
          </w:tcPr>
          <w:p w14:paraId="3146F2DB" w14:textId="361004BC" w:rsidR="00B94F91" w:rsidRPr="00B94F91" w:rsidRDefault="00B94F91" w:rsidP="00B94F91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2126" w:type="dxa"/>
            <w:vAlign w:val="center"/>
          </w:tcPr>
          <w:p w14:paraId="09DF8E48" w14:textId="2961563C" w:rsidR="00B94F91" w:rsidRPr="00B94F91" w:rsidRDefault="00B94F91" w:rsidP="00B94F91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</w:tbl>
    <w:p w14:paraId="750EDE8B" w14:textId="77777777" w:rsidR="00D62285" w:rsidRPr="00C92C1E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C92C1E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1C12149A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312410">
        <w:rPr>
          <w:rFonts w:ascii="Times New Roman" w:hAnsi="Times New Roman" w:cs="Times New Roman"/>
          <w:sz w:val="28"/>
          <w:szCs w:val="28"/>
        </w:rPr>
        <w:br/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color w:val="auto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4D7AB22A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B389E">
        <w:rPr>
          <w:rFonts w:ascii="Times New Roman" w:hAnsi="Times New Roman" w:cs="Times New Roman"/>
          <w:bCs/>
          <w:sz w:val="28"/>
          <w:szCs w:val="28"/>
        </w:rPr>
        <w:t>«</w:t>
      </w:r>
      <w:r w:rsidRPr="00C92C1E">
        <w:rPr>
          <w:rFonts w:ascii="Times New Roman" w:hAnsi="Times New Roman" w:cs="Times New Roman"/>
          <w:bCs/>
          <w:sz w:val="28"/>
          <w:szCs w:val="28"/>
        </w:rPr>
        <w:t>___</w:t>
      </w:r>
      <w:r w:rsidR="00AB389E">
        <w:rPr>
          <w:rFonts w:ascii="Times New Roman" w:hAnsi="Times New Roman" w:cs="Times New Roman"/>
          <w:bCs/>
          <w:sz w:val="28"/>
          <w:szCs w:val="28"/>
        </w:rPr>
        <w:t>»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79CF40B1" w14:textId="25BC4091" w:rsidR="0070600A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205C4A1" w14:textId="7255390A" w:rsidR="00F41D0D" w:rsidRDefault="00F41D0D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A7A2BB2" w14:textId="77777777" w:rsidR="00F41D0D" w:rsidRPr="00C92C1E" w:rsidRDefault="00F41D0D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C92C1E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992"/>
        <w:gridCol w:w="1002"/>
        <w:gridCol w:w="1124"/>
        <w:gridCol w:w="1144"/>
        <w:gridCol w:w="2436"/>
        <w:gridCol w:w="1701"/>
      </w:tblGrid>
      <w:tr w:rsidR="0070600A" w:rsidRPr="00C92C1E" w14:paraId="4A217D48" w14:textId="77777777" w:rsidTr="00187B9A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14:paraId="5BD3AC90" w14:textId="77777777" w:rsidR="0070600A" w:rsidRPr="00DE09F9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DE09F9">
              <w:rPr>
                <w:bCs/>
                <w:sz w:val="28"/>
                <w:szCs w:val="28"/>
                <w:lang w:val="ru-RU"/>
              </w:rPr>
              <w:t>Этапный</w:t>
            </w:r>
            <w:r w:rsidRPr="00DE09F9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DE09F9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vAlign w:val="center"/>
          </w:tcPr>
          <w:p w14:paraId="62900520" w14:textId="77777777" w:rsidR="0070600A" w:rsidRPr="00DE09F9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DE09F9">
              <w:rPr>
                <w:bCs/>
                <w:sz w:val="28"/>
                <w:szCs w:val="28"/>
                <w:lang w:val="ru-RU"/>
              </w:rPr>
              <w:t>Этапы</w:t>
            </w:r>
            <w:r w:rsidRPr="00DE09F9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DE09F9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DE09F9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DE09F9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C92C1E" w14:paraId="7D51A325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01D01923" w14:textId="77777777" w:rsidR="0070600A" w:rsidRPr="00DE09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7610F5C" w14:textId="77777777" w:rsidR="0070600A" w:rsidRPr="00DE09F9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Этап</w:t>
            </w:r>
          </w:p>
          <w:p w14:paraId="51970661" w14:textId="77777777" w:rsidR="0070600A" w:rsidRPr="00DE09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начальной</w:t>
            </w:r>
            <w:r w:rsidRPr="00DE09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09F9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vAlign w:val="center"/>
          </w:tcPr>
          <w:p w14:paraId="29DC8C6F" w14:textId="77777777" w:rsidR="0070600A" w:rsidRPr="00DE09F9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Учебно-</w:t>
            </w:r>
            <w:r w:rsidRPr="00DE09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09F9">
              <w:rPr>
                <w:sz w:val="28"/>
                <w:szCs w:val="28"/>
                <w:lang w:val="ru-RU"/>
              </w:rPr>
              <w:t>тренировочный</w:t>
            </w:r>
            <w:r w:rsidRPr="00DE09F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E09F9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DE09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(этап спортивной</w:t>
            </w:r>
            <w:r w:rsidRPr="00DE09F9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DE09F9">
              <w:rPr>
                <w:sz w:val="28"/>
                <w:szCs w:val="28"/>
                <w:lang w:val="ru-RU"/>
              </w:rPr>
              <w:t>специализации</w:t>
            </w:r>
            <w:r w:rsidRPr="00DE09F9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14:paraId="77FC945A" w14:textId="77777777" w:rsidR="0070600A" w:rsidRPr="00DE09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Этап</w:t>
            </w:r>
            <w:r w:rsidRPr="00DE09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09F9">
              <w:rPr>
                <w:spacing w:val="-1"/>
                <w:sz w:val="28"/>
                <w:szCs w:val="28"/>
                <w:lang w:val="ru-RU"/>
              </w:rPr>
              <w:t>совершенствования</w:t>
            </w:r>
            <w:r w:rsidRPr="00DE09F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E09F9">
              <w:rPr>
                <w:sz w:val="28"/>
                <w:szCs w:val="28"/>
                <w:lang w:val="ru-RU"/>
              </w:rPr>
              <w:t>спортивного</w:t>
            </w:r>
            <w:r w:rsidRPr="00DE09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09F9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701" w:type="dxa"/>
            <w:vMerge w:val="restart"/>
            <w:vAlign w:val="center"/>
          </w:tcPr>
          <w:p w14:paraId="2FD4446C" w14:textId="77777777" w:rsidR="0070600A" w:rsidRPr="00DE09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Этап</w:t>
            </w:r>
            <w:r w:rsidRPr="00DE09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09F9">
              <w:rPr>
                <w:sz w:val="28"/>
                <w:szCs w:val="28"/>
                <w:lang w:val="ru-RU"/>
              </w:rPr>
              <w:t>высшего</w:t>
            </w:r>
            <w:r w:rsidRPr="00DE09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09F9">
              <w:rPr>
                <w:sz w:val="28"/>
                <w:szCs w:val="28"/>
                <w:lang w:val="ru-RU"/>
              </w:rPr>
              <w:t>спортивного</w:t>
            </w:r>
            <w:r w:rsidRPr="00DE09F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DE09F9">
              <w:rPr>
                <w:sz w:val="28"/>
                <w:szCs w:val="28"/>
                <w:lang w:val="ru-RU"/>
              </w:rPr>
              <w:t>мастерства</w:t>
            </w:r>
          </w:p>
        </w:tc>
      </w:tr>
      <w:tr w:rsidR="0070600A" w:rsidRPr="00C92C1E" w14:paraId="05886237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3FECC052" w14:textId="77777777" w:rsidR="0070600A" w:rsidRPr="00DE09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9AE99F" w14:textId="77777777" w:rsidR="0070600A" w:rsidRPr="00DE09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До</w:t>
            </w:r>
            <w:r w:rsidRPr="00DE09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DE09F9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002" w:type="dxa"/>
            <w:vAlign w:val="center"/>
          </w:tcPr>
          <w:p w14:paraId="6A015ED0" w14:textId="77777777" w:rsidR="0070600A" w:rsidRPr="00DE09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24" w:type="dxa"/>
            <w:vAlign w:val="center"/>
          </w:tcPr>
          <w:p w14:paraId="519F3A89" w14:textId="6B8A13B3" w:rsidR="0070600A" w:rsidRPr="00DE09F9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DE09F9">
              <w:rPr>
                <w:spacing w:val="-1"/>
                <w:sz w:val="28"/>
                <w:szCs w:val="28"/>
                <w:lang w:val="ru-RU"/>
              </w:rPr>
              <w:t xml:space="preserve">До </w:t>
            </w:r>
            <w:r w:rsidR="00B301E8" w:rsidRPr="00DE09F9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14:paraId="649585F7" w14:textId="77777777" w:rsidR="0070600A" w:rsidRPr="00DE09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44" w:type="dxa"/>
            <w:vAlign w:val="center"/>
          </w:tcPr>
          <w:p w14:paraId="574139A8" w14:textId="77777777" w:rsidR="0070600A" w:rsidRPr="00DE09F9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Свыше</w:t>
            </w:r>
          </w:p>
          <w:p w14:paraId="7C4DD591" w14:textId="0A6E3E7B" w:rsidR="0070600A" w:rsidRPr="00DE09F9" w:rsidRDefault="00B301E8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трех</w:t>
            </w:r>
          </w:p>
          <w:p w14:paraId="51071F53" w14:textId="77777777" w:rsidR="0070600A" w:rsidRPr="00DE09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36" w:type="dxa"/>
            <w:vMerge/>
            <w:vAlign w:val="center"/>
          </w:tcPr>
          <w:p w14:paraId="1949928A" w14:textId="77777777" w:rsidR="0070600A" w:rsidRPr="00DE09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36877460" w14:textId="77777777" w:rsidR="0070600A" w:rsidRPr="00DE09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94F91" w:rsidRPr="00C92C1E" w14:paraId="06B1996F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5C2C9B90" w14:textId="77777777" w:rsidR="00B94F91" w:rsidRPr="00DE09F9" w:rsidRDefault="00B94F9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Количество</w:t>
            </w:r>
            <w:r w:rsidRPr="00DE09F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DE09F9">
              <w:rPr>
                <w:sz w:val="28"/>
                <w:szCs w:val="28"/>
                <w:lang w:val="ru-RU"/>
              </w:rPr>
              <w:t>часов</w:t>
            </w:r>
          </w:p>
          <w:p w14:paraId="3658DD5F" w14:textId="77777777" w:rsidR="00B94F91" w:rsidRPr="00DE09F9" w:rsidRDefault="00B94F9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992" w:type="dxa"/>
            <w:vAlign w:val="center"/>
          </w:tcPr>
          <w:p w14:paraId="0A315B3C" w14:textId="71364FA3" w:rsidR="00B94F91" w:rsidRPr="00DE09F9" w:rsidRDefault="00B94F9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4,5-6</w:t>
            </w:r>
          </w:p>
        </w:tc>
        <w:tc>
          <w:tcPr>
            <w:tcW w:w="1002" w:type="dxa"/>
            <w:vAlign w:val="center"/>
          </w:tcPr>
          <w:p w14:paraId="2285B87B" w14:textId="70061B35" w:rsidR="00B94F91" w:rsidRPr="00DE09F9" w:rsidRDefault="00B94F9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6-8</w:t>
            </w:r>
          </w:p>
        </w:tc>
        <w:tc>
          <w:tcPr>
            <w:tcW w:w="1124" w:type="dxa"/>
            <w:vAlign w:val="center"/>
          </w:tcPr>
          <w:p w14:paraId="7F031C8C" w14:textId="24DBEC7C" w:rsidR="00B94F91" w:rsidRPr="00DE09F9" w:rsidRDefault="00B94F9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10-12</w:t>
            </w:r>
          </w:p>
        </w:tc>
        <w:tc>
          <w:tcPr>
            <w:tcW w:w="1144" w:type="dxa"/>
            <w:vAlign w:val="center"/>
          </w:tcPr>
          <w:p w14:paraId="356B2D35" w14:textId="008B8703" w:rsidR="00B94F91" w:rsidRPr="00DE09F9" w:rsidRDefault="00B94F9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12-18</w:t>
            </w:r>
          </w:p>
        </w:tc>
        <w:tc>
          <w:tcPr>
            <w:tcW w:w="2436" w:type="dxa"/>
            <w:vAlign w:val="center"/>
          </w:tcPr>
          <w:p w14:paraId="6BB217F4" w14:textId="0DBC62B8" w:rsidR="00B94F91" w:rsidRPr="00DE09F9" w:rsidRDefault="00B94F9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18-24</w:t>
            </w:r>
          </w:p>
        </w:tc>
        <w:tc>
          <w:tcPr>
            <w:tcW w:w="1701" w:type="dxa"/>
            <w:vAlign w:val="center"/>
          </w:tcPr>
          <w:p w14:paraId="2A4DD358" w14:textId="71318B10" w:rsidR="00B94F91" w:rsidRPr="00DE09F9" w:rsidRDefault="00B94F9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24-32</w:t>
            </w:r>
          </w:p>
        </w:tc>
      </w:tr>
      <w:tr w:rsidR="00B94F91" w:rsidRPr="00C92C1E" w14:paraId="0B2068E4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6657EF38" w14:textId="77777777" w:rsidR="00B94F91" w:rsidRPr="00DE09F9" w:rsidRDefault="00B94F9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Общее</w:t>
            </w:r>
            <w:r w:rsidRPr="00DE09F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DE09F9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B94F91" w:rsidRPr="00DE09F9" w:rsidRDefault="00B94F9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часов</w:t>
            </w:r>
            <w:r w:rsidRPr="00DE09F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DE09F9">
              <w:rPr>
                <w:sz w:val="28"/>
                <w:szCs w:val="28"/>
                <w:lang w:val="ru-RU"/>
              </w:rPr>
              <w:t>в</w:t>
            </w:r>
            <w:r w:rsidRPr="00DE09F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DE09F9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3362A862" w14:textId="5EE32808" w:rsidR="00B94F91" w:rsidRPr="00DE09F9" w:rsidRDefault="00B94F9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002" w:type="dxa"/>
            <w:vAlign w:val="center"/>
          </w:tcPr>
          <w:p w14:paraId="6AE27591" w14:textId="133E85EE" w:rsidR="00B94F91" w:rsidRPr="00DE09F9" w:rsidRDefault="00B94F9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124" w:type="dxa"/>
            <w:vAlign w:val="center"/>
          </w:tcPr>
          <w:p w14:paraId="0CC51DD6" w14:textId="2B42030E" w:rsidR="00B94F91" w:rsidRPr="00DE09F9" w:rsidRDefault="00B94F9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520-624</w:t>
            </w:r>
          </w:p>
        </w:tc>
        <w:tc>
          <w:tcPr>
            <w:tcW w:w="1144" w:type="dxa"/>
            <w:vAlign w:val="center"/>
          </w:tcPr>
          <w:p w14:paraId="01164C46" w14:textId="16F781E3" w:rsidR="00B94F91" w:rsidRPr="00DE09F9" w:rsidRDefault="00B94F9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624-936</w:t>
            </w:r>
          </w:p>
        </w:tc>
        <w:tc>
          <w:tcPr>
            <w:tcW w:w="2436" w:type="dxa"/>
            <w:vAlign w:val="center"/>
          </w:tcPr>
          <w:p w14:paraId="4F78CF61" w14:textId="6B4C5A13" w:rsidR="00B94F91" w:rsidRPr="00DE09F9" w:rsidRDefault="00B94F9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936-1248</w:t>
            </w:r>
          </w:p>
        </w:tc>
        <w:tc>
          <w:tcPr>
            <w:tcW w:w="1701" w:type="dxa"/>
            <w:vAlign w:val="center"/>
          </w:tcPr>
          <w:p w14:paraId="68B88DAF" w14:textId="0B98D190" w:rsidR="00B94F91" w:rsidRPr="00DE09F9" w:rsidRDefault="00B94F91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DE09F9">
              <w:rPr>
                <w:sz w:val="28"/>
                <w:szCs w:val="28"/>
                <w:lang w:val="ru-RU"/>
              </w:rPr>
              <w:t>1248-1664</w:t>
            </w:r>
          </w:p>
        </w:tc>
      </w:tr>
    </w:tbl>
    <w:p w14:paraId="75649F08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5FC8E" w14:textId="77777777" w:rsidR="0070600A" w:rsidRPr="00C92C1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C92C1E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6A28F604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312410">
        <w:rPr>
          <w:rFonts w:ascii="Times New Roman" w:hAnsi="Times New Roman" w:cs="Times New Roman"/>
          <w:sz w:val="28"/>
          <w:szCs w:val="28"/>
        </w:rPr>
        <w:br/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color w:val="auto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769092B0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B389E">
        <w:rPr>
          <w:rFonts w:ascii="Times New Roman" w:hAnsi="Times New Roman" w:cs="Times New Roman"/>
          <w:bCs/>
          <w:sz w:val="28"/>
          <w:szCs w:val="28"/>
        </w:rPr>
        <w:t>«</w:t>
      </w:r>
      <w:r w:rsidRPr="00C92C1E">
        <w:rPr>
          <w:rFonts w:ascii="Times New Roman" w:hAnsi="Times New Roman" w:cs="Times New Roman"/>
          <w:bCs/>
          <w:sz w:val="28"/>
          <w:szCs w:val="28"/>
        </w:rPr>
        <w:t>___</w:t>
      </w:r>
      <w:r w:rsidR="00AB389E">
        <w:rPr>
          <w:rFonts w:ascii="Times New Roman" w:hAnsi="Times New Roman" w:cs="Times New Roman"/>
          <w:bCs/>
          <w:sz w:val="28"/>
          <w:szCs w:val="28"/>
        </w:rPr>
        <w:t>»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3D73E754" w14:textId="77777777" w:rsidR="00FA2CCB" w:rsidRPr="00C92C1E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0C3002D" w14:textId="1F97CCD9" w:rsidR="00812FFD" w:rsidRPr="00C92C1E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C92C1E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C92C1E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C92C1E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1275"/>
        <w:gridCol w:w="105"/>
        <w:gridCol w:w="1955"/>
        <w:gridCol w:w="1984"/>
        <w:gridCol w:w="2268"/>
      </w:tblGrid>
      <w:tr w:rsidR="00812FFD" w:rsidRPr="00C92C1E" w14:paraId="720ADEC9" w14:textId="77777777" w:rsidTr="007C21BA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45F82" w14:textId="77777777" w:rsidR="00812FFD" w:rsidRPr="007C21BA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7C21BA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C21BA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370D" w14:textId="7FA627B5" w:rsidR="00812FFD" w:rsidRPr="007C21BA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C21BA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 w:rsidRPr="007C21BA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7C21BA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7C21BA">
              <w:rPr>
                <w:rFonts w:ascii="Times New Roman" w:hAnsi="Times New Roman"/>
                <w:bCs/>
              </w:rPr>
              <w:t>суток</w:t>
            </w:r>
            <w:r w:rsidRPr="007C21BA">
              <w:rPr>
                <w:rFonts w:ascii="Times New Roman" w:hAnsi="Times New Roman"/>
                <w:bCs/>
              </w:rPr>
              <w:t>)</w:t>
            </w:r>
            <w:r w:rsidR="00384BAC" w:rsidRPr="007C21BA">
              <w:rPr>
                <w:rFonts w:ascii="Times New Roman" w:hAnsi="Times New Roman"/>
                <w:bCs/>
              </w:rPr>
              <w:t xml:space="preserve"> </w:t>
            </w:r>
            <w:r w:rsidR="00152F83" w:rsidRPr="007C21BA">
              <w:rPr>
                <w:rFonts w:ascii="Times New Roman" w:hAnsi="Times New Roman"/>
                <w:bCs/>
              </w:rPr>
              <w:br/>
            </w:r>
            <w:r w:rsidR="00384BAC" w:rsidRPr="007C21BA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C92C1E" w14:paraId="10C20B51" w14:textId="77777777" w:rsidTr="00002251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1C8E5" w14:textId="77777777" w:rsidR="00812FFD" w:rsidRPr="007C21BA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C70C" w14:textId="77777777" w:rsidR="00812FFD" w:rsidRPr="007C21BA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C045" w14:textId="77777777"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C21BA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F7A6" w14:textId="77777777"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C21BA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C21BA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63532" w14:textId="16001C6C"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C21BA">
              <w:rPr>
                <w:rFonts w:ascii="Times New Roman" w:hAnsi="Times New Roman"/>
                <w:bCs/>
              </w:rPr>
              <w:t>Этап совершенст</w:t>
            </w:r>
            <w:r w:rsidR="00002251" w:rsidRPr="007C21BA">
              <w:rPr>
                <w:rFonts w:ascii="Times New Roman" w:hAnsi="Times New Roman"/>
                <w:bCs/>
              </w:rPr>
              <w:t>во</w:t>
            </w:r>
            <w:r w:rsidRPr="007C21BA">
              <w:rPr>
                <w:rFonts w:ascii="Times New Roman" w:hAnsi="Times New Roman"/>
                <w:bCs/>
              </w:rPr>
              <w:t>-</w:t>
            </w:r>
            <w:proofErr w:type="spellStart"/>
            <w:r w:rsidRPr="007C21BA">
              <w:rPr>
                <w:rFonts w:ascii="Times New Roman" w:hAnsi="Times New Roman"/>
                <w:bCs/>
              </w:rPr>
              <w:t>вания</w:t>
            </w:r>
            <w:proofErr w:type="spellEnd"/>
            <w:r w:rsidRPr="007C21BA">
              <w:rPr>
                <w:rFonts w:ascii="Times New Roman" w:hAnsi="Times New Roman"/>
                <w:bCs/>
              </w:rPr>
              <w:t xml:space="preserve">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36261" w14:textId="77777777" w:rsidR="00812FFD" w:rsidRPr="007C21BA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7C21BA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C92C1E" w14:paraId="442A9CCE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E15D" w14:textId="6F7C5EEC" w:rsidR="00812FFD" w:rsidRPr="007C21BA" w:rsidRDefault="00812FFD" w:rsidP="0047724D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7C21BA">
              <w:rPr>
                <w:rFonts w:ascii="Times New Roman" w:hAnsi="Times New Roman" w:cs="Times New Roman"/>
              </w:rPr>
              <w:t xml:space="preserve">1. </w:t>
            </w:r>
            <w:r w:rsidR="0047724D" w:rsidRPr="007C21BA">
              <w:rPr>
                <w:rFonts w:ascii="Times New Roman" w:hAnsi="Times New Roman" w:cs="Times New Roman"/>
              </w:rPr>
              <w:t>Учебно-т</w:t>
            </w:r>
            <w:r w:rsidRPr="007C21BA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C92C1E" w14:paraId="462D49ED" w14:textId="77777777" w:rsidTr="00002251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7C21BA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1.1.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7C21BA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7C21BA">
              <w:rPr>
                <w:rFonts w:ascii="Times New Roman" w:hAnsi="Times New Roman"/>
              </w:rPr>
              <w:br/>
              <w:t xml:space="preserve">по подготовке </w:t>
            </w:r>
            <w:r w:rsidRPr="007C21BA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21</w:t>
            </w:r>
          </w:p>
        </w:tc>
      </w:tr>
      <w:tr w:rsidR="00812FFD" w:rsidRPr="00C92C1E" w14:paraId="36898B12" w14:textId="77777777" w:rsidTr="00002251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7C21BA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1.2.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7C21BA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7C21BA">
              <w:rPr>
                <w:rFonts w:ascii="Times New Roman" w:hAnsi="Times New Roman"/>
              </w:rPr>
              <w:br/>
              <w:t xml:space="preserve">по подготовке </w:t>
            </w:r>
            <w:r w:rsidRPr="007C21BA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21</w:t>
            </w:r>
          </w:p>
        </w:tc>
      </w:tr>
      <w:tr w:rsidR="00812FFD" w:rsidRPr="00C92C1E" w14:paraId="74AE15AB" w14:textId="77777777" w:rsidTr="00002251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7C21BA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1.3.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7C21BA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7C21BA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18</w:t>
            </w:r>
          </w:p>
        </w:tc>
      </w:tr>
      <w:tr w:rsidR="00812FFD" w:rsidRPr="00C92C1E" w14:paraId="4E7221F5" w14:textId="77777777" w:rsidTr="00002251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7C21BA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1.4.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7C21BA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7C21BA">
              <w:rPr>
                <w:rFonts w:ascii="Times New Roman" w:hAnsi="Times New Roman"/>
              </w:rPr>
              <w:br/>
              <w:t xml:space="preserve">по подготовке </w:t>
            </w:r>
            <w:r w:rsidRPr="007C21BA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7C21BA">
              <w:rPr>
                <w:rFonts w:ascii="Times New Roman" w:hAnsi="Times New Roman"/>
              </w:rPr>
              <w:br/>
            </w:r>
            <w:r w:rsidRPr="007C21BA">
              <w:rPr>
                <w:rFonts w:ascii="Times New Roman" w:hAnsi="Times New Roman"/>
              </w:rPr>
              <w:lastRenderedPageBreak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14</w:t>
            </w:r>
          </w:p>
        </w:tc>
      </w:tr>
      <w:tr w:rsidR="00812FFD" w:rsidRPr="00C92C1E" w14:paraId="52A6B0B2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1E4BC7EF" w:rsidR="00812FFD" w:rsidRPr="007C21BA" w:rsidRDefault="00812FFD" w:rsidP="004772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 w:cs="Times New Roman"/>
              </w:rPr>
              <w:t xml:space="preserve">2. Специальные </w:t>
            </w:r>
            <w:r w:rsidR="0047724D" w:rsidRPr="007C21BA">
              <w:rPr>
                <w:rFonts w:ascii="Times New Roman" w:hAnsi="Times New Roman" w:cs="Times New Roman"/>
              </w:rPr>
              <w:t>учебно-</w:t>
            </w:r>
            <w:r w:rsidRPr="007C21BA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C92C1E" w14:paraId="166CE123" w14:textId="77777777" w:rsidTr="002805BD">
        <w:trPr>
          <w:trHeight w:val="17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7C21BA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7C21BA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18</w:t>
            </w:r>
          </w:p>
        </w:tc>
      </w:tr>
      <w:tr w:rsidR="00812FFD" w:rsidRPr="00C92C1E" w14:paraId="4DBFDB0D" w14:textId="77777777" w:rsidTr="00002251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7C21BA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2.2.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7C21BA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eastAsia="Times New Roman" w:hAnsi="Times New Roman"/>
              </w:rPr>
              <w:t>Восстановительные</w:t>
            </w:r>
            <w:r w:rsidRPr="007C21BA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7C21BA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 xml:space="preserve">До 10 </w:t>
            </w:r>
            <w:r w:rsidR="00DE048F" w:rsidRPr="007C21BA">
              <w:rPr>
                <w:rFonts w:ascii="Times New Roman" w:hAnsi="Times New Roman"/>
              </w:rPr>
              <w:t>суток</w:t>
            </w:r>
          </w:p>
        </w:tc>
      </w:tr>
      <w:tr w:rsidR="00812FFD" w:rsidRPr="00C92C1E" w14:paraId="2B51EB32" w14:textId="77777777" w:rsidTr="00002251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7C21BA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2.3.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7C21BA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7C21BA">
              <w:rPr>
                <w:rFonts w:ascii="Times New Roman" w:hAnsi="Times New Roman"/>
              </w:rPr>
              <w:t xml:space="preserve">Мероприятия </w:t>
            </w:r>
            <w:r w:rsidRPr="007C21BA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03E059DE" w:rsidR="00812FFD" w:rsidRPr="007C21BA" w:rsidRDefault="00002251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50E45C55" w:rsidR="00812FFD" w:rsidRPr="007C21BA" w:rsidRDefault="00002251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7C21BA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 xml:space="preserve">До 3 </w:t>
            </w:r>
            <w:r w:rsidR="00DE048F" w:rsidRPr="007C21BA">
              <w:rPr>
                <w:rFonts w:ascii="Times New Roman" w:hAnsi="Times New Roman"/>
              </w:rPr>
              <w:t>суток</w:t>
            </w:r>
            <w:r w:rsidRPr="007C21BA">
              <w:rPr>
                <w:rFonts w:ascii="Times New Roman" w:eastAsia="Times New Roman" w:hAnsi="Times New Roman"/>
              </w:rPr>
              <w:t>,</w:t>
            </w:r>
            <w:r w:rsidRPr="007C21BA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C92C1E" w14:paraId="3BE1C6FD" w14:textId="77777777" w:rsidTr="00002251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7C21BA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2.4.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7C21BA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7C21BA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5FCDE111" w:rsidR="00812FFD" w:rsidRPr="007C21BA" w:rsidRDefault="007E6407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 xml:space="preserve">До 21 </w:t>
            </w:r>
            <w:r w:rsidR="007C21BA" w:rsidRPr="007C21BA">
              <w:rPr>
                <w:rFonts w:ascii="Times New Roman" w:hAnsi="Times New Roman"/>
              </w:rPr>
              <w:t>суток</w:t>
            </w:r>
            <w:r w:rsidRPr="007C21BA"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-</w:t>
            </w:r>
          </w:p>
        </w:tc>
      </w:tr>
      <w:tr w:rsidR="00812FFD" w:rsidRPr="00C92C1E" w14:paraId="3F83439A" w14:textId="77777777" w:rsidTr="00002251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7C21BA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2.5.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7C21BA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 xml:space="preserve">Просмотровые </w:t>
            </w:r>
            <w:r w:rsidRPr="007C21BA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7C21BA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1BA">
              <w:rPr>
                <w:rFonts w:ascii="Times New Roman" w:hAnsi="Times New Roman"/>
              </w:rPr>
              <w:t xml:space="preserve">До 60 </w:t>
            </w:r>
            <w:r w:rsidR="00DE048F" w:rsidRPr="007C21BA">
              <w:rPr>
                <w:rFonts w:ascii="Times New Roman" w:hAnsi="Times New Roman"/>
              </w:rPr>
              <w:t>суток</w:t>
            </w:r>
          </w:p>
        </w:tc>
      </w:tr>
    </w:tbl>
    <w:p w14:paraId="3283B028" w14:textId="77777777"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C92C1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C92C1E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745073C4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312410">
        <w:rPr>
          <w:rFonts w:ascii="Times New Roman" w:hAnsi="Times New Roman" w:cs="Times New Roman"/>
          <w:sz w:val="28"/>
          <w:szCs w:val="28"/>
        </w:rPr>
        <w:br/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color w:val="auto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3A5A9C0E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B389E">
        <w:rPr>
          <w:rFonts w:ascii="Times New Roman" w:hAnsi="Times New Roman" w:cs="Times New Roman"/>
          <w:bCs/>
          <w:sz w:val="28"/>
          <w:szCs w:val="28"/>
        </w:rPr>
        <w:t>«</w:t>
      </w:r>
      <w:r w:rsidRPr="00C92C1E">
        <w:rPr>
          <w:rFonts w:ascii="Times New Roman" w:hAnsi="Times New Roman" w:cs="Times New Roman"/>
          <w:bCs/>
          <w:sz w:val="28"/>
          <w:szCs w:val="28"/>
        </w:rPr>
        <w:t>___</w:t>
      </w:r>
      <w:r w:rsidR="00AB389E">
        <w:rPr>
          <w:rFonts w:ascii="Times New Roman" w:hAnsi="Times New Roman" w:cs="Times New Roman"/>
          <w:bCs/>
          <w:sz w:val="28"/>
          <w:szCs w:val="28"/>
        </w:rPr>
        <w:t>»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050696BD" w14:textId="1DB61F9F" w:rsidR="00812FF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EE7E49C" w14:textId="2BEEDDE9" w:rsidR="00043DB0" w:rsidRDefault="00043DB0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5C3EB2C" w14:textId="77777777" w:rsidR="00043DB0" w:rsidRPr="00C92C1E" w:rsidRDefault="00043DB0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460D118" w14:textId="2CBEEDBA" w:rsidR="00D0368E" w:rsidRPr="00C92C1E" w:rsidRDefault="00D0368E" w:rsidP="00250377">
      <w:pPr>
        <w:pStyle w:val="af5"/>
        <w:spacing w:before="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1425332" w14:textId="77777777" w:rsidR="00D0368E" w:rsidRPr="00C92C1E" w:rsidRDefault="00D0368E" w:rsidP="00250377">
      <w:pPr>
        <w:pStyle w:val="af5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1"/>
        <w:gridCol w:w="1134"/>
        <w:gridCol w:w="1134"/>
        <w:gridCol w:w="1134"/>
        <w:gridCol w:w="2136"/>
        <w:gridCol w:w="2116"/>
      </w:tblGrid>
      <w:tr w:rsidR="00B94F91" w:rsidRPr="004256DE" w14:paraId="68570D09" w14:textId="77777777" w:rsidTr="003B7B28">
        <w:trPr>
          <w:trHeight w:val="20"/>
        </w:trPr>
        <w:tc>
          <w:tcPr>
            <w:tcW w:w="1701" w:type="dxa"/>
            <w:vMerge w:val="restart"/>
            <w:vAlign w:val="center"/>
          </w:tcPr>
          <w:p w14:paraId="64C40A77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Виды </w:t>
            </w: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спортивных</w:t>
            </w:r>
          </w:p>
          <w:p w14:paraId="4FD26E84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соревнований</w:t>
            </w:r>
          </w:p>
        </w:tc>
        <w:tc>
          <w:tcPr>
            <w:tcW w:w="8505" w:type="dxa"/>
            <w:gridSpan w:val="6"/>
            <w:vAlign w:val="center"/>
          </w:tcPr>
          <w:p w14:paraId="56E69E62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C67B4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67B4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C67B4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67B4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C67B4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67B4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C67B4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67B4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B94F91" w:rsidRPr="004256DE" w14:paraId="76795ECD" w14:textId="77777777" w:rsidTr="003B7B28">
        <w:trPr>
          <w:trHeight w:val="20"/>
        </w:trPr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14:paraId="6E9C00A3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14:paraId="71D15C68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07D2F0E7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начальной</w:t>
            </w:r>
          </w:p>
          <w:p w14:paraId="42708FC8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vAlign w:val="center"/>
          </w:tcPr>
          <w:p w14:paraId="7348B888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14:paraId="47DC212F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14:paraId="62F1D194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C67B4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</w:p>
          <w:p w14:paraId="7201FBDF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5128836F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136" w:type="dxa"/>
            <w:vMerge w:val="restart"/>
            <w:tcBorders>
              <w:bottom w:val="single" w:sz="4" w:space="0" w:color="000000"/>
            </w:tcBorders>
            <w:vAlign w:val="center"/>
          </w:tcPr>
          <w:p w14:paraId="1A47290C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36FE5E2B" w14:textId="6D189C6C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</w:t>
            </w:r>
            <w:r w:rsidR="00C67B48"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</w:t>
            </w: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576F62EC" w14:textId="7C6D6044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вания</w:t>
            </w:r>
            <w:proofErr w:type="spellEnd"/>
          </w:p>
          <w:p w14:paraId="6732E6A0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26C681BC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116" w:type="dxa"/>
            <w:vMerge w:val="restart"/>
            <w:tcBorders>
              <w:bottom w:val="single" w:sz="4" w:space="0" w:color="000000"/>
            </w:tcBorders>
            <w:vAlign w:val="center"/>
          </w:tcPr>
          <w:p w14:paraId="286BDB92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C67B48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высшего</w:t>
            </w:r>
          </w:p>
          <w:p w14:paraId="4CD33473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5D8FF365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</w:tr>
      <w:tr w:rsidR="00B94F91" w:rsidRPr="004256DE" w14:paraId="4107A4DD" w14:textId="77777777" w:rsidTr="003B7B28">
        <w:trPr>
          <w:trHeight w:val="20"/>
        </w:trPr>
        <w:tc>
          <w:tcPr>
            <w:tcW w:w="1701" w:type="dxa"/>
            <w:vMerge/>
            <w:vAlign w:val="center"/>
          </w:tcPr>
          <w:p w14:paraId="2936DB01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387C8ADB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C67B48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134" w:type="dxa"/>
            <w:vAlign w:val="center"/>
          </w:tcPr>
          <w:p w14:paraId="1CE7D711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34" w:type="dxa"/>
            <w:vAlign w:val="center"/>
          </w:tcPr>
          <w:p w14:paraId="0532630C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До трех</w:t>
            </w:r>
          </w:p>
          <w:p w14:paraId="790E7BDA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34" w:type="dxa"/>
            <w:vAlign w:val="center"/>
          </w:tcPr>
          <w:p w14:paraId="3BB258C0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Свыше</w:t>
            </w:r>
          </w:p>
          <w:p w14:paraId="44038FA6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57AA9B3C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136" w:type="dxa"/>
            <w:vMerge/>
            <w:vAlign w:val="center"/>
          </w:tcPr>
          <w:p w14:paraId="47123506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16" w:type="dxa"/>
            <w:vMerge/>
            <w:vAlign w:val="center"/>
          </w:tcPr>
          <w:p w14:paraId="2088F40F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94F91" w:rsidRPr="004256DE" w14:paraId="5A32F59E" w14:textId="77777777" w:rsidTr="003B7B28">
        <w:trPr>
          <w:trHeight w:val="20"/>
        </w:trPr>
        <w:tc>
          <w:tcPr>
            <w:tcW w:w="10206" w:type="dxa"/>
            <w:gridSpan w:val="7"/>
            <w:vAlign w:val="center"/>
          </w:tcPr>
          <w:p w14:paraId="5D4C7BB7" w14:textId="49BD72E9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Для спортивной дисциплины </w:t>
            </w:r>
            <w:r w:rsidR="00AB389E"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волейбол</w:t>
            </w:r>
            <w:r w:rsidR="00AB389E"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B94F91" w:rsidRPr="004256DE" w14:paraId="7085605C" w14:textId="77777777" w:rsidTr="003B7B28">
        <w:trPr>
          <w:trHeight w:val="20"/>
        </w:trPr>
        <w:tc>
          <w:tcPr>
            <w:tcW w:w="1701" w:type="dxa"/>
            <w:vAlign w:val="center"/>
          </w:tcPr>
          <w:p w14:paraId="70059BF1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Контрольные</w:t>
            </w:r>
          </w:p>
        </w:tc>
        <w:tc>
          <w:tcPr>
            <w:tcW w:w="851" w:type="dxa"/>
            <w:vAlign w:val="center"/>
          </w:tcPr>
          <w:p w14:paraId="223C5BD2" w14:textId="34E7DFB8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009B5718" w14:textId="14AC0873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6268D1FD" w14:textId="1C17228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6A4CBF6F" w14:textId="7E38A690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136" w:type="dxa"/>
            <w:vAlign w:val="center"/>
          </w:tcPr>
          <w:p w14:paraId="1D58F98A" w14:textId="5D5C9926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116" w:type="dxa"/>
            <w:vAlign w:val="center"/>
          </w:tcPr>
          <w:p w14:paraId="7969F267" w14:textId="05ED6BEF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B94F91" w:rsidRPr="004256DE" w14:paraId="759A804D" w14:textId="77777777" w:rsidTr="003B7B28">
        <w:trPr>
          <w:trHeight w:val="20"/>
        </w:trPr>
        <w:tc>
          <w:tcPr>
            <w:tcW w:w="1701" w:type="dxa"/>
            <w:vAlign w:val="center"/>
          </w:tcPr>
          <w:p w14:paraId="47CEAEDE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851" w:type="dxa"/>
            <w:vAlign w:val="center"/>
          </w:tcPr>
          <w:p w14:paraId="5F1767D1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1FF6AFB8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55BFE3CF" w14:textId="5CCE0409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3D935E5B" w14:textId="60576C33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36" w:type="dxa"/>
            <w:vAlign w:val="center"/>
          </w:tcPr>
          <w:p w14:paraId="5997A0F3" w14:textId="3F475DD4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16" w:type="dxa"/>
            <w:vAlign w:val="center"/>
          </w:tcPr>
          <w:p w14:paraId="29066697" w14:textId="71D2887F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B94F91" w:rsidRPr="004256DE" w14:paraId="361AB337" w14:textId="77777777" w:rsidTr="003B7B28">
        <w:trPr>
          <w:trHeight w:val="20"/>
        </w:trPr>
        <w:tc>
          <w:tcPr>
            <w:tcW w:w="1701" w:type="dxa"/>
            <w:vAlign w:val="center"/>
          </w:tcPr>
          <w:p w14:paraId="4338F4D2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</w:t>
            </w:r>
          </w:p>
        </w:tc>
        <w:tc>
          <w:tcPr>
            <w:tcW w:w="851" w:type="dxa"/>
            <w:vAlign w:val="center"/>
          </w:tcPr>
          <w:p w14:paraId="7B14F6E0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6E4FE05D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095F4CB2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14:paraId="280DF459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136" w:type="dxa"/>
            <w:vAlign w:val="center"/>
          </w:tcPr>
          <w:p w14:paraId="3A63D033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116" w:type="dxa"/>
            <w:vAlign w:val="center"/>
          </w:tcPr>
          <w:p w14:paraId="22371483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B94F91" w:rsidRPr="004256DE" w14:paraId="5265A410" w14:textId="77777777" w:rsidTr="003B7B28">
        <w:trPr>
          <w:trHeight w:val="20"/>
        </w:trPr>
        <w:tc>
          <w:tcPr>
            <w:tcW w:w="10206" w:type="dxa"/>
            <w:gridSpan w:val="7"/>
            <w:vAlign w:val="center"/>
          </w:tcPr>
          <w:p w14:paraId="395A25B7" w14:textId="657C4000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Для спортивной дисциплины </w:t>
            </w:r>
            <w:r w:rsidR="00AB389E"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пляжный волейбол</w:t>
            </w:r>
            <w:r w:rsidR="00AB389E"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B94F91" w:rsidRPr="004256DE" w14:paraId="3535F6D8" w14:textId="77777777" w:rsidTr="003B7B28">
        <w:trPr>
          <w:trHeight w:val="20"/>
        </w:trPr>
        <w:tc>
          <w:tcPr>
            <w:tcW w:w="1701" w:type="dxa"/>
            <w:vAlign w:val="center"/>
          </w:tcPr>
          <w:p w14:paraId="2053D7B3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Контрольные</w:t>
            </w:r>
          </w:p>
        </w:tc>
        <w:tc>
          <w:tcPr>
            <w:tcW w:w="851" w:type="dxa"/>
            <w:vAlign w:val="center"/>
          </w:tcPr>
          <w:p w14:paraId="4B86B85B" w14:textId="14EA9FF3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0A5B5C18" w14:textId="44BAB4A2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6DE8C0CF" w14:textId="5445CDF2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1539B8F7" w14:textId="720E4242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136" w:type="dxa"/>
            <w:vAlign w:val="center"/>
          </w:tcPr>
          <w:p w14:paraId="6279A7A2" w14:textId="5861A986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116" w:type="dxa"/>
            <w:vAlign w:val="center"/>
          </w:tcPr>
          <w:p w14:paraId="7020CBC3" w14:textId="7C737038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B94F91" w:rsidRPr="004256DE" w14:paraId="329FC564" w14:textId="77777777" w:rsidTr="003B7B28">
        <w:trPr>
          <w:trHeight w:val="20"/>
        </w:trPr>
        <w:tc>
          <w:tcPr>
            <w:tcW w:w="1701" w:type="dxa"/>
            <w:vAlign w:val="center"/>
          </w:tcPr>
          <w:p w14:paraId="724B91CF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851" w:type="dxa"/>
            <w:vAlign w:val="center"/>
          </w:tcPr>
          <w:p w14:paraId="5825AE21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38961276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704F16F9" w14:textId="6C6ABC4D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2531540E" w14:textId="272BBEDC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136" w:type="dxa"/>
            <w:vAlign w:val="center"/>
          </w:tcPr>
          <w:p w14:paraId="707271D4" w14:textId="10AF2838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116" w:type="dxa"/>
            <w:vAlign w:val="center"/>
          </w:tcPr>
          <w:p w14:paraId="7185BC90" w14:textId="1F31AF43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B94F91" w:rsidRPr="004256DE" w14:paraId="0B9D118D" w14:textId="77777777" w:rsidTr="003B7B28">
        <w:trPr>
          <w:trHeight w:val="20"/>
        </w:trPr>
        <w:tc>
          <w:tcPr>
            <w:tcW w:w="1701" w:type="dxa"/>
            <w:vAlign w:val="center"/>
          </w:tcPr>
          <w:p w14:paraId="36646884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</w:t>
            </w:r>
          </w:p>
        </w:tc>
        <w:tc>
          <w:tcPr>
            <w:tcW w:w="851" w:type="dxa"/>
            <w:vAlign w:val="center"/>
          </w:tcPr>
          <w:p w14:paraId="450A6BF7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3BDCBEAB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1E8B7B18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134" w:type="dxa"/>
            <w:vAlign w:val="center"/>
          </w:tcPr>
          <w:p w14:paraId="67FDFA71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136" w:type="dxa"/>
            <w:vAlign w:val="center"/>
          </w:tcPr>
          <w:p w14:paraId="157DC022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116" w:type="dxa"/>
            <w:vAlign w:val="center"/>
          </w:tcPr>
          <w:p w14:paraId="14408E3A" w14:textId="77777777" w:rsidR="00B94F91" w:rsidRPr="00C67B48" w:rsidRDefault="00B94F91" w:rsidP="003B7B2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67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</w:tbl>
    <w:p w14:paraId="6D870B22" w14:textId="77777777" w:rsidR="00812FFD" w:rsidRPr="00C92C1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EA641F" w14:textId="10EEF8A7" w:rsidR="00D0368E" w:rsidRPr="00C92C1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524C84EA" w14:textId="15C31EAC" w:rsidR="00D0368E" w:rsidRPr="00C92C1E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3D4578F7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312410">
        <w:rPr>
          <w:rFonts w:ascii="Times New Roman" w:hAnsi="Times New Roman" w:cs="Times New Roman"/>
          <w:sz w:val="28"/>
          <w:szCs w:val="28"/>
        </w:rPr>
        <w:br/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color w:val="auto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251B550F" w:rsidR="00D0368E" w:rsidRPr="00C92C1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B389E">
        <w:rPr>
          <w:rFonts w:ascii="Times New Roman" w:hAnsi="Times New Roman" w:cs="Times New Roman"/>
          <w:bCs/>
          <w:sz w:val="28"/>
          <w:szCs w:val="28"/>
        </w:rPr>
        <w:t>«</w:t>
      </w:r>
      <w:r w:rsidRPr="00C92C1E">
        <w:rPr>
          <w:rFonts w:ascii="Times New Roman" w:hAnsi="Times New Roman" w:cs="Times New Roman"/>
          <w:bCs/>
          <w:sz w:val="28"/>
          <w:szCs w:val="28"/>
        </w:rPr>
        <w:t>___</w:t>
      </w:r>
      <w:r w:rsidR="00AB389E">
        <w:rPr>
          <w:rFonts w:ascii="Times New Roman" w:hAnsi="Times New Roman" w:cs="Times New Roman"/>
          <w:bCs/>
          <w:sz w:val="28"/>
          <w:szCs w:val="28"/>
        </w:rPr>
        <w:t>»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3AC5D36B" w14:textId="77777777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0DA874A" w14:textId="77777777" w:rsidR="00F97D5E" w:rsidRDefault="00F97D5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A8500D1" w14:textId="77777777" w:rsidR="00F97D5E" w:rsidRPr="00C92C1E" w:rsidRDefault="00F97D5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BF25C3A" w14:textId="77777777" w:rsidR="00164523" w:rsidRDefault="00164523" w:rsidP="00164523">
      <w:pPr>
        <w:widowControl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6452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16452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164523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7E249C3F" w14:textId="77777777" w:rsidR="00D0368E" w:rsidRPr="00C92C1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2223"/>
        <w:gridCol w:w="842"/>
        <w:gridCol w:w="983"/>
        <w:gridCol w:w="899"/>
        <w:gridCol w:w="1104"/>
        <w:gridCol w:w="1964"/>
        <w:gridCol w:w="1684"/>
      </w:tblGrid>
      <w:tr w:rsidR="00D0368E" w:rsidRPr="00C92C1E" w14:paraId="207A290F" w14:textId="77777777" w:rsidTr="00F41D0D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752" w14:textId="0CD94D68" w:rsidR="00D0368E" w:rsidRPr="00F41D0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CF7F" w14:textId="1C676ECC" w:rsidR="00D0368E" w:rsidRPr="00F41D0D" w:rsidRDefault="00164523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645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981" w14:textId="77777777" w:rsidR="00D0368E" w:rsidRPr="00F41D0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D0368E" w:rsidRPr="00C92C1E" w14:paraId="71C82A75" w14:textId="77777777" w:rsidTr="00F41D0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ED35" w14:textId="77777777" w:rsidR="00D0368E" w:rsidRPr="00F41D0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CC0A" w14:textId="77777777" w:rsidR="00D0368E" w:rsidRPr="00F41D0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87E8" w14:textId="77777777" w:rsidR="00D0368E" w:rsidRPr="00F41D0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94E4" w14:textId="7BBF16E3" w:rsidR="00D0368E" w:rsidRPr="00F41D0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BEDA" w14:textId="6CDDF494" w:rsidR="00D0368E" w:rsidRPr="00F41D0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совершенство-</w:t>
            </w:r>
            <w:proofErr w:type="spellStart"/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вания</w:t>
            </w:r>
            <w:proofErr w:type="spellEnd"/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ABD" w14:textId="77777777" w:rsidR="00D0368E" w:rsidRPr="00F41D0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D0368E" w:rsidRPr="00C92C1E" w14:paraId="561D2580" w14:textId="77777777" w:rsidTr="00F41D0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B461" w14:textId="77777777" w:rsidR="00D0368E" w:rsidRPr="00F41D0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BA0A" w14:textId="77777777" w:rsidR="00D0368E" w:rsidRPr="00F41D0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F272" w14:textId="267DDAF4" w:rsidR="00D0368E" w:rsidRPr="00F41D0D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D0368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A69A" w14:textId="1A9C6BD7" w:rsidR="00D0368E" w:rsidRPr="00F41D0D" w:rsidRDefault="000253D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D0368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года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3BB6" w14:textId="25A2C4B4" w:rsidR="00D0368E" w:rsidRPr="00F41D0D" w:rsidRDefault="000253DC" w:rsidP="00641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641DB4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7FD3" w14:textId="48F3424F" w:rsidR="00D0368E" w:rsidRPr="00F41D0D" w:rsidRDefault="000253DC" w:rsidP="00641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641DB4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="00D0368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78CC" w14:textId="77777777" w:rsidR="00D0368E" w:rsidRPr="00F41D0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E52" w14:textId="77777777" w:rsidR="00D0368E" w:rsidRPr="00F41D0D" w:rsidRDefault="00D0368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BA107E" w:rsidRPr="00C92C1E" w14:paraId="4882E8ED" w14:textId="77777777" w:rsidTr="00F41D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F3CA" w14:textId="491077F2" w:rsidR="00BA107E" w:rsidRPr="00F41D0D" w:rsidRDefault="00BA107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4AA7" w14:textId="77777777" w:rsidR="00BA107E" w:rsidRPr="00F41D0D" w:rsidRDefault="00BA107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99F8" w14:textId="2751C9B5" w:rsidR="00BA107E" w:rsidRPr="00F41D0D" w:rsidRDefault="00BA107E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28-30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ACDE" w14:textId="4C26D637" w:rsidR="00BA107E" w:rsidRPr="00F41D0D" w:rsidRDefault="006D5AD5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27-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782C" w14:textId="1A539902" w:rsidR="00BA107E" w:rsidRPr="00F41D0D" w:rsidRDefault="00DB0C67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</w:t>
            </w:r>
            <w:r w:rsidR="00276102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FA51" w14:textId="4772FCD8" w:rsidR="00BA107E" w:rsidRPr="00F41D0D" w:rsidRDefault="00BA107E" w:rsidP="00DB0C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DB0C67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</w:t>
            </w: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BB99" w14:textId="3096C58E" w:rsidR="00BA107E" w:rsidRPr="00F41D0D" w:rsidRDefault="00DB0C67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A752" w14:textId="304B4028" w:rsidR="00BA107E" w:rsidRPr="00F41D0D" w:rsidRDefault="00DB0C67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</w:tr>
      <w:tr w:rsidR="00BA107E" w:rsidRPr="00C92C1E" w14:paraId="4E6F0624" w14:textId="77777777" w:rsidTr="00F41D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BAEA" w14:textId="15DE0CDD" w:rsidR="00BA107E" w:rsidRPr="00F41D0D" w:rsidRDefault="00BA107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95A6" w14:textId="77777777" w:rsidR="00BA107E" w:rsidRPr="00F41D0D" w:rsidRDefault="00BA107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D7B3" w14:textId="78FBBF87" w:rsidR="00BA107E" w:rsidRPr="00F41D0D" w:rsidRDefault="00BA107E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11-13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B210" w14:textId="48E1EF01" w:rsidR="00BA107E" w:rsidRPr="00F41D0D" w:rsidRDefault="006D5AD5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E6F5" w14:textId="0CFFBD6D" w:rsidR="00BA107E" w:rsidRPr="00F41D0D" w:rsidRDefault="00276102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13-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0200" w14:textId="4367BB21" w:rsidR="00BA107E" w:rsidRPr="00F41D0D" w:rsidRDefault="00DB0C67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14-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67EF" w14:textId="6C5A4FAE" w:rsidR="00BA107E" w:rsidRPr="00F41D0D" w:rsidRDefault="00171C52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21-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FC91" w14:textId="6A055B92" w:rsidR="00BA107E" w:rsidRPr="00F41D0D" w:rsidRDefault="00171C52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19-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</w:t>
            </w:r>
          </w:p>
        </w:tc>
      </w:tr>
      <w:tr w:rsidR="00BA107E" w:rsidRPr="00C92C1E" w14:paraId="5AC0CDEE" w14:textId="77777777" w:rsidTr="00F41D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6727" w14:textId="59585D5C" w:rsidR="00BA107E" w:rsidRPr="00F41D0D" w:rsidRDefault="00BA107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EF01" w14:textId="20B3279E" w:rsidR="00BA107E" w:rsidRPr="00F41D0D" w:rsidRDefault="00443521" w:rsidP="002761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4352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B6CE" w14:textId="3038F61E" w:rsidR="00BA107E" w:rsidRPr="00F41D0D" w:rsidRDefault="00276102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D493" w14:textId="74F7A3B2" w:rsidR="00BA107E" w:rsidRPr="00F41D0D" w:rsidRDefault="00276102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0024" w14:textId="212A5693" w:rsidR="00BA107E" w:rsidRPr="00F41D0D" w:rsidRDefault="00276102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5-</w:t>
            </w:r>
            <w:r w:rsidR="00BA107E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3EEA" w14:textId="1645C8D7" w:rsidR="00BA107E" w:rsidRPr="00F41D0D" w:rsidRDefault="00276102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5-</w:t>
            </w:r>
            <w:r w:rsidR="00BA107E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8F0B" w14:textId="621B6685" w:rsidR="00BA107E" w:rsidRPr="00F41D0D" w:rsidRDefault="00276102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5-</w:t>
            </w:r>
            <w:r w:rsidR="00BA107E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7289" w14:textId="30964188" w:rsidR="00BA107E" w:rsidRPr="00F41D0D" w:rsidRDefault="00276102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5-</w:t>
            </w:r>
            <w:r w:rsidR="00BA107E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17</w:t>
            </w:r>
          </w:p>
        </w:tc>
      </w:tr>
      <w:tr w:rsidR="00BA107E" w:rsidRPr="00C92C1E" w14:paraId="02C472CB" w14:textId="77777777" w:rsidTr="00F41D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0D56" w14:textId="2FB7FB3B" w:rsidR="00BA107E" w:rsidRPr="00F41D0D" w:rsidRDefault="00BA107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68F8" w14:textId="77777777" w:rsidR="00BA107E" w:rsidRPr="00F41D0D" w:rsidRDefault="00BA107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CBEF" w14:textId="3BF66D66" w:rsidR="00BA107E" w:rsidRPr="00F41D0D" w:rsidRDefault="00BA107E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617E" w14:textId="56DE0B7E" w:rsidR="00BA107E" w:rsidRPr="00F41D0D" w:rsidRDefault="006D5AD5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23-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1E87" w14:textId="3BABD167" w:rsidR="00BA107E" w:rsidRPr="00F41D0D" w:rsidRDefault="00DB0C67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</w:t>
            </w:r>
            <w:r w:rsidR="00276102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EF58" w14:textId="409E20CA" w:rsidR="00BA107E" w:rsidRPr="00F41D0D" w:rsidRDefault="00DB0C67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</w:t>
            </w:r>
            <w:r w:rsidR="00276102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D5B1" w14:textId="70DEC253" w:rsidR="00BA107E" w:rsidRPr="00F41D0D" w:rsidRDefault="00A26027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</w:t>
            </w:r>
            <w:r w:rsidR="00276102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AF28" w14:textId="5E732EB8" w:rsidR="00BA107E" w:rsidRPr="00F41D0D" w:rsidRDefault="00D1067C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</w:t>
            </w:r>
            <w:r w:rsidR="00276102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</w:t>
            </w:r>
          </w:p>
        </w:tc>
      </w:tr>
      <w:tr w:rsidR="00BA107E" w:rsidRPr="00C92C1E" w14:paraId="0352F224" w14:textId="77777777" w:rsidTr="00F41D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8061" w14:textId="26DE1EB3" w:rsidR="00BA107E" w:rsidRPr="00F41D0D" w:rsidRDefault="00BA107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F0A5" w14:textId="45DEC7C6" w:rsidR="00BA107E" w:rsidRPr="00F41D0D" w:rsidRDefault="00BA107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16452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A789" w14:textId="7CC4F9A8" w:rsidR="00BA107E" w:rsidRPr="00F41D0D" w:rsidRDefault="00BA107E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12-16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F217" w14:textId="2EB73EF5" w:rsidR="00BA107E" w:rsidRPr="00F41D0D" w:rsidRDefault="006D5AD5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15-</w:t>
            </w:r>
            <w:r w:rsidR="00BA107E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FC21" w14:textId="7B155142" w:rsidR="00BA107E" w:rsidRPr="00F41D0D" w:rsidRDefault="00DB0C67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18</w:t>
            </w:r>
            <w:r w:rsidR="00276102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</w:t>
            </w:r>
            <w:r w:rsidR="00BA107E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211" w14:textId="5249F216" w:rsidR="00BA107E" w:rsidRPr="00F41D0D" w:rsidRDefault="00171C52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18</w:t>
            </w:r>
            <w:r w:rsidR="00DB0C67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</w:t>
            </w:r>
            <w:r w:rsidR="00BA107E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7E5E" w14:textId="2FA93076" w:rsidR="00BA107E" w:rsidRPr="00F41D0D" w:rsidRDefault="00171C52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20</w:t>
            </w:r>
            <w:r w:rsidR="00276102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</w:t>
            </w:r>
            <w:r w:rsidR="00BA107E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9B97" w14:textId="407B0456" w:rsidR="00BA107E" w:rsidRPr="00F41D0D" w:rsidRDefault="00171C52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20</w:t>
            </w:r>
            <w:r w:rsidR="00276102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</w:t>
            </w:r>
            <w:r w:rsidR="00BA107E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34</w:t>
            </w:r>
          </w:p>
        </w:tc>
      </w:tr>
      <w:tr w:rsidR="00BA107E" w:rsidRPr="00C92C1E" w14:paraId="105EF0F4" w14:textId="77777777" w:rsidTr="00F41D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058E" w14:textId="2373B336" w:rsidR="00BA107E" w:rsidRPr="00F41D0D" w:rsidRDefault="00BA107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CE17" w14:textId="77777777" w:rsidR="00BA107E" w:rsidRPr="00F41D0D" w:rsidRDefault="00BA107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0700" w14:textId="01185A8F" w:rsidR="00BA107E" w:rsidRPr="00F41D0D" w:rsidRDefault="00BA107E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38C8" w14:textId="1E56DB25" w:rsidR="00BA107E" w:rsidRPr="00F41D0D" w:rsidRDefault="00BA107E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29D2" w14:textId="0521E0F4" w:rsidR="00BA107E" w:rsidRPr="00F41D0D" w:rsidRDefault="00BA107E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3CF9" w14:textId="73AC75A7" w:rsidR="00BA107E" w:rsidRPr="00F41D0D" w:rsidRDefault="00171C52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F4A5" w14:textId="088C5726" w:rsidR="00BA107E" w:rsidRPr="00F41D0D" w:rsidRDefault="00171C52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5620" w14:textId="698E208A" w:rsidR="00BA107E" w:rsidRPr="00F41D0D" w:rsidRDefault="00171C52" w:rsidP="006D5A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-4</w:t>
            </w:r>
          </w:p>
        </w:tc>
      </w:tr>
      <w:tr w:rsidR="00BA107E" w:rsidRPr="00C92C1E" w14:paraId="0D548CF0" w14:textId="77777777" w:rsidTr="00F41D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86B3" w14:textId="0B4BBDFD" w:rsidR="00BA107E" w:rsidRPr="00F41D0D" w:rsidRDefault="00BA107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547F" w14:textId="6EA24BB3" w:rsidR="00BA107E" w:rsidRPr="00F41D0D" w:rsidRDefault="00BA107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7351" w14:textId="090F208D" w:rsidR="00BA107E" w:rsidRPr="00F41D0D" w:rsidRDefault="00BA107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A279" w14:textId="5AF32747" w:rsidR="00BA107E" w:rsidRPr="00F41D0D" w:rsidRDefault="00BA107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D0B3" w14:textId="2958915B" w:rsidR="00BA107E" w:rsidRPr="00F41D0D" w:rsidRDefault="00DB0C6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-4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4D94" w14:textId="5A716FCC" w:rsidR="00BA107E" w:rsidRPr="00F41D0D" w:rsidRDefault="00BA107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E5A2" w14:textId="6F605D05" w:rsidR="00BA107E" w:rsidRPr="00F41D0D" w:rsidRDefault="00BA107E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3A8A" w14:textId="3421A4EF" w:rsidR="00BA107E" w:rsidRPr="00F41D0D" w:rsidRDefault="00D1067C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BA107E"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-10</w:t>
            </w:r>
          </w:p>
        </w:tc>
      </w:tr>
      <w:tr w:rsidR="006D5AD5" w:rsidRPr="00C92C1E" w14:paraId="6198F98F" w14:textId="77777777" w:rsidTr="00F41D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85C0" w14:textId="44AAD60A" w:rsidR="006D5AD5" w:rsidRPr="00F41D0D" w:rsidRDefault="006D5AD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EEDE" w14:textId="05617DE3" w:rsidR="006D5AD5" w:rsidRPr="00F41D0D" w:rsidRDefault="006D5AD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Интегральная подготовка (%)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8580" w14:textId="4D807C90" w:rsidR="006D5AD5" w:rsidRPr="00F41D0D" w:rsidRDefault="006D5AD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17-19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6AF3" w14:textId="55378FCE" w:rsidR="006D5AD5" w:rsidRPr="00F41D0D" w:rsidRDefault="006D5AD5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15-17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B1E3" w14:textId="32E7962E" w:rsidR="006D5AD5" w:rsidRPr="00F41D0D" w:rsidRDefault="00DB0C6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10</w:t>
            </w:r>
            <w:r w:rsidR="00276102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</w:t>
            </w:r>
            <w:r w:rsidR="006D5AD5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217D" w14:textId="79793CD9" w:rsidR="006D5AD5" w:rsidRPr="00F41D0D" w:rsidRDefault="00DB0C67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10-</w:t>
            </w:r>
            <w:r w:rsidR="006D5AD5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91F4" w14:textId="7F1ABAF8" w:rsidR="006D5AD5" w:rsidRPr="00F41D0D" w:rsidRDefault="00171C52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10</w:t>
            </w:r>
            <w:r w:rsidR="00DB0C67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</w:t>
            </w:r>
            <w:r w:rsidR="006D5AD5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370" w14:textId="47FBA649" w:rsidR="006D5AD5" w:rsidRPr="00F41D0D" w:rsidRDefault="00171C52" w:rsidP="002503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10</w:t>
            </w:r>
            <w:r w:rsidR="00DB0C67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-</w:t>
            </w:r>
            <w:r w:rsidR="006D5AD5" w:rsidRPr="00F41D0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17</w:t>
            </w:r>
          </w:p>
        </w:tc>
      </w:tr>
    </w:tbl>
    <w:p w14:paraId="2354BCFB" w14:textId="69D32E6E" w:rsidR="007F34C2" w:rsidRPr="00C92C1E" w:rsidRDefault="007F34C2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21D781E8" w14:textId="083B10A1" w:rsidR="007F34C2" w:rsidRPr="00C92C1E" w:rsidRDefault="007F34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9F53B5" w14:textId="50487F28" w:rsidR="007F34C2" w:rsidRPr="00C92C1E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FE7AE2">
        <w:rPr>
          <w:rFonts w:ascii="Times New Roman" w:hAnsi="Times New Roman" w:cs="Times New Roman"/>
          <w:sz w:val="28"/>
          <w:szCs w:val="28"/>
        </w:rPr>
        <w:br/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color w:val="auto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26C367C6" w:rsidR="007F34C2" w:rsidRPr="00C92C1E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B389E">
        <w:rPr>
          <w:rFonts w:ascii="Times New Roman" w:hAnsi="Times New Roman" w:cs="Times New Roman"/>
          <w:bCs/>
          <w:sz w:val="28"/>
          <w:szCs w:val="28"/>
        </w:rPr>
        <w:t>«</w:t>
      </w:r>
      <w:r w:rsidRPr="00C92C1E">
        <w:rPr>
          <w:rFonts w:ascii="Times New Roman" w:hAnsi="Times New Roman" w:cs="Times New Roman"/>
          <w:bCs/>
          <w:sz w:val="28"/>
          <w:szCs w:val="28"/>
        </w:rPr>
        <w:t>___</w:t>
      </w:r>
      <w:r w:rsidR="00AB389E">
        <w:rPr>
          <w:rFonts w:ascii="Times New Roman" w:hAnsi="Times New Roman" w:cs="Times New Roman"/>
          <w:bCs/>
          <w:sz w:val="28"/>
          <w:szCs w:val="28"/>
        </w:rPr>
        <w:t>»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65A90FFE" w14:textId="428B2916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FB41206" w14:textId="6A2452A2" w:rsidR="00043DB0" w:rsidRDefault="00043DB0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E8304C5" w14:textId="77777777" w:rsidR="00043DB0" w:rsidRPr="00C92C1E" w:rsidRDefault="00043DB0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6EE2A25" w14:textId="633EFFCC" w:rsidR="00935F9A" w:rsidRPr="00C92C1E" w:rsidRDefault="005D52C7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7" w:name="_Hlk91062155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</w:t>
      </w:r>
      <w:r w:rsidRPr="003B67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E90C9D" w:rsidRPr="003B67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</w:t>
      </w:r>
      <w:r w:rsidR="00E90C9D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E90C9D" w:rsidRPr="00E90C9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специальной физической</w:t>
      </w:r>
      <w:r w:rsidR="00E90C9D" w:rsidRPr="00C92C1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подготовки</w:t>
      </w:r>
      <w:r w:rsidRPr="00C92C1E">
        <w:rPr>
          <w:b/>
        </w:rPr>
        <w:t xml:space="preserve"> </w:t>
      </w:r>
      <w:r w:rsidR="003B67CE">
        <w:rPr>
          <w:b/>
        </w:rPr>
        <w:br/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C92C1E">
        <w:rPr>
          <w:rFonts w:ascii="Times New Roman" w:hAnsi="Times New Roman" w:cs="Times New Roman"/>
          <w:b/>
          <w:sz w:val="28"/>
          <w:szCs w:val="28"/>
        </w:rPr>
        <w:t>этап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C92C1E">
        <w:rPr>
          <w:b/>
        </w:rPr>
        <w:t xml:space="preserve"> </w:t>
      </w:r>
      <w:r w:rsidR="00F41D0D">
        <w:rPr>
          <w:b/>
        </w:rPr>
        <w:br/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="00AB389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B94F91">
        <w:rPr>
          <w:rFonts w:ascii="Times New Roman" w:hAnsi="Times New Roman" w:cs="Times New Roman"/>
          <w:b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0537C92" w14:textId="70B27EF0" w:rsidR="00935F9A" w:rsidRPr="00C92C1E" w:rsidRDefault="00935F9A" w:rsidP="000E3952">
      <w:pPr>
        <w:tabs>
          <w:tab w:val="left" w:pos="169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02"/>
        <w:gridCol w:w="2915"/>
        <w:gridCol w:w="1589"/>
        <w:gridCol w:w="1366"/>
        <w:gridCol w:w="1193"/>
        <w:gridCol w:w="1312"/>
        <w:gridCol w:w="1229"/>
      </w:tblGrid>
      <w:tr w:rsidR="00714C89" w:rsidRPr="000D1D73" w14:paraId="0B646822" w14:textId="77777777" w:rsidTr="00F41D0D">
        <w:trPr>
          <w:cantSplit/>
          <w:trHeight w:val="23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17"/>
          <w:p w14:paraId="51EAC9D9" w14:textId="77777777" w:rsidR="00714C89" w:rsidRPr="006A6D1D" w:rsidRDefault="00714C89" w:rsidP="000E39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74E695E" w14:textId="77777777" w:rsidR="00714C89" w:rsidRPr="006A6D1D" w:rsidRDefault="00714C89" w:rsidP="000E39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D0554" w14:textId="77777777" w:rsidR="00714C89" w:rsidRPr="006A6D1D" w:rsidRDefault="00714C89" w:rsidP="000E39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23A9D" w14:textId="77777777" w:rsidR="00714C89" w:rsidRPr="006A6D1D" w:rsidRDefault="00714C89" w:rsidP="000E39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F5D5E" w14:textId="77777777" w:rsidR="00714C89" w:rsidRPr="006A6D1D" w:rsidRDefault="00714C89" w:rsidP="000E395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D22A" w14:textId="77777777" w:rsidR="00714C89" w:rsidRPr="006A6D1D" w:rsidRDefault="00714C89" w:rsidP="000E395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714C89" w:rsidRPr="000D1D73" w14:paraId="22E33FF3" w14:textId="77777777" w:rsidTr="00F41D0D">
        <w:trPr>
          <w:cantSplit/>
          <w:trHeight w:val="23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B8FC8" w14:textId="77777777" w:rsidR="00714C89" w:rsidRPr="006A6D1D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7C4AC" w14:textId="77777777" w:rsidR="00714C89" w:rsidRPr="006A6D1D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0CC3C" w14:textId="77777777" w:rsidR="00714C89" w:rsidRPr="006A6D1D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7D3CB" w14:textId="77777777" w:rsidR="00714C89" w:rsidRPr="006A6D1D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4DCDA" w14:textId="77777777" w:rsidR="00714C89" w:rsidRPr="006A6D1D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596352" w14:textId="77777777" w:rsidR="00714C89" w:rsidRPr="006A6D1D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442F9C" w14:textId="77777777" w:rsidR="00714C89" w:rsidRPr="006A6D1D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714C89" w:rsidRPr="000D1D73" w14:paraId="767A4184" w14:textId="77777777" w:rsidTr="00F41D0D">
        <w:trPr>
          <w:cantSplit/>
          <w:trHeight w:val="23"/>
        </w:trPr>
        <w:tc>
          <w:tcPr>
            <w:tcW w:w="1020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923AC" w14:textId="1BE15EB9" w:rsidR="00714C89" w:rsidRPr="000D1D73" w:rsidRDefault="00714C89" w:rsidP="00484A3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спортивной дисциплины </w:t>
            </w:r>
            <w:r w:rsidR="00AB38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  <w:r w:rsidR="00AB38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14C89" w:rsidRPr="000D1D73" w14:paraId="3123D8B0" w14:textId="77777777" w:rsidTr="00F41D0D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06276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D1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E1CDD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30 м 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61583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42A84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FE151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14C89" w:rsidRPr="000D1D73" w14:paraId="6D553F66" w14:textId="77777777" w:rsidTr="00F41D0D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C9FF2" w14:textId="77777777" w:rsidR="00714C89" w:rsidRPr="000D1D73" w:rsidRDefault="00714C89" w:rsidP="00484A3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0CFBE" w14:textId="77777777" w:rsidR="00714C89" w:rsidRPr="000D1D73" w:rsidRDefault="00714C89" w:rsidP="00484A3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E9B25" w14:textId="77777777" w:rsidR="00714C89" w:rsidRPr="000D1D73" w:rsidRDefault="00714C89" w:rsidP="00484A3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29C4D" w14:textId="77777777" w:rsidR="00714C89" w:rsidRPr="000D1D73" w:rsidRDefault="00714C89" w:rsidP="00484A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32936" w14:textId="77777777" w:rsidR="00714C89" w:rsidRPr="000D1D73" w:rsidRDefault="00714C89" w:rsidP="00484A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90E464" w14:textId="77777777" w:rsidR="00714C89" w:rsidRPr="000D1D73" w:rsidRDefault="00714C89" w:rsidP="00484A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96C01E" w14:textId="77777777" w:rsidR="00714C89" w:rsidRPr="000D1D73" w:rsidRDefault="00714C89" w:rsidP="00484A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714C89" w:rsidRPr="000D1D73" w14:paraId="49DA26C5" w14:textId="77777777" w:rsidTr="00F41D0D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E19AC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BD1CB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C51C1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94071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</w:tc>
        <w:tc>
          <w:tcPr>
            <w:tcW w:w="254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19F509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14C89" w:rsidRPr="000D1D73" w14:paraId="0D616206" w14:textId="77777777" w:rsidTr="00F41D0D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E3EDD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E8252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A5C0E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A5DE0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03D95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97437C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04DB65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14C89" w:rsidRPr="000D1D73" w14:paraId="300B0D0D" w14:textId="77777777" w:rsidTr="00F41D0D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A39B9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55B39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9A501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BBE40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E8182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14C89" w:rsidRPr="000D1D73" w14:paraId="24DB987C" w14:textId="77777777" w:rsidTr="00F41D0D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087BD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42A3D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53210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E69BA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ADD36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4535E2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311410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4C89" w:rsidRPr="000D1D73" w14:paraId="2E2D0BE2" w14:textId="77777777" w:rsidTr="00F41D0D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58B77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41379" w14:textId="7F3146BF" w:rsidR="00714C89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8340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  <w:r w:rsidR="008340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</w:p>
          <w:p w14:paraId="671BC81F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92BD3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2F9F8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C8167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14C89" w:rsidRPr="000D1D73" w14:paraId="5BF06AF7" w14:textId="77777777" w:rsidTr="00F41D0D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DB12D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2B72F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A4385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CF6B1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0D909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132E53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E4E9F7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714C89" w:rsidRPr="000D1D73" w14:paraId="2A5A8FF3" w14:textId="77777777" w:rsidTr="00F41D0D">
        <w:trPr>
          <w:cantSplit/>
          <w:trHeight w:val="23"/>
        </w:trPr>
        <w:tc>
          <w:tcPr>
            <w:tcW w:w="1020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47573" w14:textId="24DECC31"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Нормативы общей физической подготовки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спортивной дисциплины </w:t>
            </w:r>
            <w:r w:rsidR="00AB389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пляжный волейбол</w:t>
            </w:r>
            <w:r w:rsidR="00AB389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14C89" w:rsidRPr="000D1D73" w14:paraId="46EB4FEE" w14:textId="77777777" w:rsidTr="00F41D0D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12894" w14:textId="77777777" w:rsidR="00714C89" w:rsidRPr="00373FCE" w:rsidRDefault="00714C89" w:rsidP="00C611B1">
            <w:pPr>
              <w:pStyle w:val="aff2"/>
              <w:numPr>
                <w:ilvl w:val="0"/>
                <w:numId w:val="1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8EA4AA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4FBAA4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F7D9" w14:textId="77777777"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C2A9A" w14:textId="77777777"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C89" w:rsidRPr="000D1D73" w14:paraId="2E19EAFF" w14:textId="77777777" w:rsidTr="00F41D0D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62C36" w14:textId="77777777" w:rsidR="00714C89" w:rsidRPr="00373FCE" w:rsidRDefault="00714C89" w:rsidP="00C611B1">
            <w:pPr>
              <w:pStyle w:val="aff2"/>
              <w:numPr>
                <w:ilvl w:val="0"/>
                <w:numId w:val="1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AE9CA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79983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91A17" w14:textId="77777777"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AECF4" w14:textId="77777777"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D10535" w14:textId="77777777"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C1C7C7" w14:textId="77777777"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714C89" w:rsidRPr="000D1D73" w14:paraId="5EB0318B" w14:textId="77777777" w:rsidTr="00F41D0D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58F9FA" w14:textId="77777777" w:rsidR="00714C89" w:rsidRPr="00373FCE" w:rsidRDefault="00714C89" w:rsidP="00C611B1">
            <w:pPr>
              <w:pStyle w:val="aff2"/>
              <w:numPr>
                <w:ilvl w:val="0"/>
                <w:numId w:val="1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AAE47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7CDE6B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D75AE" w14:textId="77777777"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860A3" w14:textId="77777777"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C89" w:rsidRPr="000D1D73" w14:paraId="37BF2021" w14:textId="77777777" w:rsidTr="00F41D0D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983A7" w14:textId="77777777" w:rsidR="00714C89" w:rsidRPr="00373FCE" w:rsidRDefault="00714C89" w:rsidP="00C611B1">
            <w:pPr>
              <w:pStyle w:val="aff2"/>
              <w:numPr>
                <w:ilvl w:val="0"/>
                <w:numId w:val="1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C758E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6CB42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09ACA" w14:textId="77777777"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EFBF2" w14:textId="77777777"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642E1B" w14:textId="77777777"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49AEAE" w14:textId="77777777"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14C89" w:rsidRPr="000D1D73" w14:paraId="148BB879" w14:textId="77777777" w:rsidTr="00F41D0D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406070" w14:textId="77777777" w:rsidR="00714C89" w:rsidRPr="00373FCE" w:rsidRDefault="00714C89" w:rsidP="00C611B1">
            <w:pPr>
              <w:pStyle w:val="aff2"/>
              <w:numPr>
                <w:ilvl w:val="0"/>
                <w:numId w:val="1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C08958" w14:textId="1F374BCF" w:rsidR="00714C89" w:rsidRDefault="00714C89" w:rsidP="00484A3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8340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  <w:r w:rsidR="008340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</w:p>
          <w:p w14:paraId="3F61DAF2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1957EC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EC2B0" w14:textId="77777777"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BE7E" w14:textId="77777777"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C89" w:rsidRPr="000D1D73" w14:paraId="7B9E5CB2" w14:textId="77777777" w:rsidTr="00F41D0D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0C57C" w14:textId="77777777" w:rsidR="00714C89" w:rsidRPr="00373FCE" w:rsidRDefault="00714C89" w:rsidP="00C611B1">
            <w:pPr>
              <w:pStyle w:val="aff2"/>
              <w:numPr>
                <w:ilvl w:val="0"/>
                <w:numId w:val="1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5037C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372EE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CE7DB" w14:textId="77777777"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79CC3" w14:textId="77777777"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75EDBC" w14:textId="77777777"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2E19BD" w14:textId="77777777"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714C89" w:rsidRPr="000D1D73" w14:paraId="680CBD2E" w14:textId="77777777" w:rsidTr="00F41D0D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570E3B" w14:textId="77777777" w:rsidR="00714C89" w:rsidRPr="00373FCE" w:rsidRDefault="00714C89" w:rsidP="00C611B1">
            <w:pPr>
              <w:pStyle w:val="aff2"/>
              <w:numPr>
                <w:ilvl w:val="0"/>
                <w:numId w:val="1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C9A0C2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291C94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A1508" w14:textId="77777777"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5C7BF" w14:textId="77777777"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C89" w:rsidRPr="000D1D73" w14:paraId="63AB6942" w14:textId="77777777" w:rsidTr="00F41D0D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282E6" w14:textId="77777777" w:rsidR="00714C89" w:rsidRPr="00373FCE" w:rsidRDefault="00714C89" w:rsidP="00C611B1">
            <w:pPr>
              <w:pStyle w:val="aff2"/>
              <w:numPr>
                <w:ilvl w:val="0"/>
                <w:numId w:val="1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48EB2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2EDAD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4C35D" w14:textId="77777777"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7B3DD" w14:textId="77777777"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2BF29D" w14:textId="77777777"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0735E5" w14:textId="77777777"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714C89" w:rsidRPr="000D1D73" w14:paraId="53C5B934" w14:textId="77777777" w:rsidTr="00F41D0D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F1E55D" w14:textId="77777777" w:rsidR="00714C89" w:rsidRPr="00373FCE" w:rsidRDefault="00714C89" w:rsidP="00C611B1">
            <w:pPr>
              <w:pStyle w:val="aff2"/>
              <w:numPr>
                <w:ilvl w:val="0"/>
                <w:numId w:val="10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F8F933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7D0042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F98A7" w14:textId="77777777"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00CBF" w14:textId="77777777"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C89" w:rsidRPr="000D1D73" w14:paraId="18D11584" w14:textId="77777777" w:rsidTr="00F41D0D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ED41C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C164E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089E6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7150C" w14:textId="77777777"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F34B2" w14:textId="77777777"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354125" w14:textId="77777777"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10EFED" w14:textId="77777777" w:rsidR="00714C89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714C89" w:rsidRPr="000D1D73" w14:paraId="1F340614" w14:textId="77777777" w:rsidTr="00F41D0D">
        <w:trPr>
          <w:cantSplit/>
          <w:trHeight w:val="23"/>
        </w:trPr>
        <w:tc>
          <w:tcPr>
            <w:tcW w:w="1020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32832" w14:textId="77777777" w:rsidR="00714C89" w:rsidRPr="00373FCE" w:rsidRDefault="00714C89" w:rsidP="00C611B1">
            <w:pPr>
              <w:pStyle w:val="aff2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FCE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 для спортивной дисциплины</w:t>
            </w:r>
          </w:p>
          <w:p w14:paraId="4D99C554" w14:textId="148BBA76" w:rsidR="00714C89" w:rsidRPr="00667802" w:rsidRDefault="00AB389E" w:rsidP="00484A3D">
            <w:pPr>
              <w:pStyle w:val="aff2"/>
              <w:spacing w:after="0" w:line="240" w:lineRule="auto"/>
              <w:ind w:left="10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4C89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14C89" w:rsidRPr="000D1D73" w14:paraId="7B6363DC" w14:textId="77777777" w:rsidTr="00F41D0D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D9E996" w14:textId="77777777" w:rsidR="00714C89" w:rsidRPr="00373FCE" w:rsidRDefault="00714C89" w:rsidP="00C611B1">
            <w:pPr>
              <w:pStyle w:val="aff2"/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E2DB70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5х6 м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91727" w14:textId="77777777" w:rsidR="00714C89" w:rsidRPr="00AD4668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A073E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4815B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14C89" w:rsidRPr="000D1D73" w14:paraId="0B413B6F" w14:textId="77777777" w:rsidTr="00F41D0D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AED07" w14:textId="77777777" w:rsidR="00714C89" w:rsidRPr="009F5F0A" w:rsidRDefault="00714C89" w:rsidP="00C611B1">
            <w:pPr>
              <w:pStyle w:val="aff2"/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3F3FE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437EE" w14:textId="77777777" w:rsidR="00714C89" w:rsidRPr="00AD4668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28B6F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C29C5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7B3B90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A8EAB7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714C89" w:rsidRPr="000D1D73" w14:paraId="089E9DB1" w14:textId="77777777" w:rsidTr="00F41D0D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91D9B4" w14:textId="77777777" w:rsidR="00714C89" w:rsidRPr="00373FCE" w:rsidRDefault="00714C89" w:rsidP="00C611B1">
            <w:pPr>
              <w:pStyle w:val="aff2"/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59BA10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мяча массой 1 кг из-за головы двумя руками, стоя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43D253" w14:textId="77777777" w:rsidR="00714C89" w:rsidRPr="00AD4668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8A42E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EF2D04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14C89" w:rsidRPr="000D1D73" w14:paraId="42F1818C" w14:textId="77777777" w:rsidTr="00F41D0D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43B5C" w14:textId="77777777" w:rsidR="00714C89" w:rsidRPr="009F5F0A" w:rsidRDefault="00714C89" w:rsidP="00C611B1">
            <w:pPr>
              <w:pStyle w:val="aff2"/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60AC5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7F2F1" w14:textId="77777777" w:rsidR="00714C89" w:rsidRPr="00AD4668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FFD6A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E99AB4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EB5E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5847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14C89" w:rsidRPr="000D1D73" w14:paraId="0C087DA1" w14:textId="77777777" w:rsidTr="00F41D0D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3A4F6" w14:textId="77777777" w:rsidR="00714C89" w:rsidRPr="00373FCE" w:rsidRDefault="00714C89" w:rsidP="00C611B1">
            <w:pPr>
              <w:pStyle w:val="aff2"/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DC47B0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высоту одновременным отталкиванием двумя ногами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B6E801" w14:textId="77777777" w:rsidR="00714C89" w:rsidRPr="00AD4668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EF49A0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621B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14C89" w:rsidRPr="000D1D73" w14:paraId="1400DF49" w14:textId="77777777" w:rsidTr="00F41D0D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83878" w14:textId="77777777" w:rsidR="00714C89" w:rsidRPr="009F5F0A" w:rsidRDefault="00714C89" w:rsidP="00C611B1">
            <w:pPr>
              <w:pStyle w:val="aff2"/>
              <w:numPr>
                <w:ilvl w:val="0"/>
                <w:numId w:val="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B2929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6F45E" w14:textId="77777777" w:rsidR="00714C89" w:rsidRPr="00AD4668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99843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02FB37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1B49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A319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14C89" w:rsidRPr="000D1D73" w14:paraId="7041E4C6" w14:textId="77777777" w:rsidTr="00F41D0D">
        <w:trPr>
          <w:cantSplit/>
          <w:trHeight w:val="23"/>
        </w:trPr>
        <w:tc>
          <w:tcPr>
            <w:tcW w:w="1020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A7E6" w14:textId="77777777" w:rsidR="00714C89" w:rsidRDefault="00714C89" w:rsidP="00484A3D">
            <w:pPr>
              <w:pStyle w:val="aff2"/>
              <w:spacing w:after="0" w:line="240" w:lineRule="auto"/>
              <w:ind w:left="10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. Нормативы специальной физической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спортивной дисциплины</w:t>
            </w:r>
          </w:p>
          <w:p w14:paraId="2F6FD4C2" w14:textId="35372429" w:rsidR="00714C89" w:rsidRPr="000D1D73" w:rsidRDefault="00AB389E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4C89">
              <w:rPr>
                <w:rFonts w:ascii="Times New Roman" w:hAnsi="Times New Roman" w:cs="Times New Roman"/>
                <w:sz w:val="24"/>
                <w:szCs w:val="24"/>
              </w:rPr>
              <w:t>пляжный волейбол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14C89" w:rsidRPr="000D1D73" w14:paraId="7DC04230" w14:textId="77777777" w:rsidTr="00F41D0D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28484" w14:textId="77777777" w:rsidR="00714C89" w:rsidRPr="00373FCE" w:rsidRDefault="00714C89" w:rsidP="00C611B1">
            <w:pPr>
              <w:pStyle w:val="aff2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2927F" w14:textId="4D72D58C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8х5,66 м </w:t>
            </w:r>
            <w:r w:rsidR="00AB38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Конверт</w:t>
            </w:r>
            <w:r w:rsidR="00AB38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AE41D" w14:textId="77777777" w:rsidR="00714C89" w:rsidRPr="000D1D73" w:rsidRDefault="00714C89" w:rsidP="00484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DD513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  <w:tc>
          <w:tcPr>
            <w:tcW w:w="25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3F7A5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</w:tr>
      <w:tr w:rsidR="00714C89" w:rsidRPr="000D1D73" w14:paraId="6506422B" w14:textId="77777777" w:rsidTr="00F41D0D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B8360E" w14:textId="77777777" w:rsidR="00714C89" w:rsidRPr="000A00B9" w:rsidRDefault="00714C89" w:rsidP="00C611B1">
            <w:pPr>
              <w:pStyle w:val="aff2"/>
              <w:numPr>
                <w:ilvl w:val="0"/>
                <w:numId w:val="9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FE9246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3E6371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79C1FD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3DBE1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1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BE71FD4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CBCE0BB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14C89" w:rsidRPr="000D1D73" w14:paraId="6BDB2ED2" w14:textId="77777777" w:rsidTr="00F41D0D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255C77" w14:textId="77777777" w:rsidR="00714C89" w:rsidRPr="00373FCE" w:rsidRDefault="00714C89" w:rsidP="00C611B1">
            <w:pPr>
              <w:pStyle w:val="aff2"/>
              <w:numPr>
                <w:ilvl w:val="0"/>
                <w:numId w:val="9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5909D7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мяча массой 1 кг из-за головы двумя руками, стоя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DB30F4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1F527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56D2A1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14C89" w:rsidRPr="000D1D73" w14:paraId="5CBABD6E" w14:textId="77777777" w:rsidTr="00F41D0D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A0214E" w14:textId="77777777" w:rsidR="00714C89" w:rsidRPr="000A00B9" w:rsidRDefault="00714C89" w:rsidP="00C611B1">
            <w:pPr>
              <w:pStyle w:val="aff2"/>
              <w:numPr>
                <w:ilvl w:val="0"/>
                <w:numId w:val="9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A8048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8826EB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49DA43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734D3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5C25F7D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CD61A46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14C89" w:rsidRPr="000D1D73" w14:paraId="63CDBA1F" w14:textId="77777777" w:rsidTr="00F41D0D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02022D" w14:textId="77777777" w:rsidR="00714C89" w:rsidRPr="00373FCE" w:rsidRDefault="00714C89" w:rsidP="00C611B1">
            <w:pPr>
              <w:pStyle w:val="aff2"/>
              <w:numPr>
                <w:ilvl w:val="0"/>
                <w:numId w:val="9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1A2A52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высоту одновременным отталкиванием двумя ногами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D691EA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88DA9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4F4319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14C89" w:rsidRPr="000D1D73" w14:paraId="1D8024E1" w14:textId="77777777" w:rsidTr="00F41D0D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6A1F43" w14:textId="77777777" w:rsidR="00714C89" w:rsidRPr="000A00B9" w:rsidRDefault="00714C89" w:rsidP="00C611B1">
            <w:pPr>
              <w:pStyle w:val="aff2"/>
              <w:numPr>
                <w:ilvl w:val="0"/>
                <w:numId w:val="9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3E2BAE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1E59A0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61176E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CBBA9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12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F484765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2E7B10D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14C89" w:rsidRPr="000D1D73" w14:paraId="454FC5CD" w14:textId="77777777" w:rsidTr="00F41D0D">
        <w:trPr>
          <w:cantSplit/>
          <w:trHeight w:val="23"/>
        </w:trPr>
        <w:tc>
          <w:tcPr>
            <w:tcW w:w="60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138774" w14:textId="77777777" w:rsidR="00714C89" w:rsidRPr="00373FCE" w:rsidRDefault="00714C89" w:rsidP="00C611B1">
            <w:pPr>
              <w:pStyle w:val="aff2"/>
              <w:numPr>
                <w:ilvl w:val="0"/>
                <w:numId w:val="9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40646E" w14:textId="27640949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вверх с места </w:t>
            </w:r>
            <w:r w:rsidR="008340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взмахом 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руками 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98A08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125FB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4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EAE493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14C89" w:rsidRPr="000D1D73" w14:paraId="52D871BC" w14:textId="77777777" w:rsidTr="00F41D0D">
        <w:trPr>
          <w:cantSplit/>
          <w:trHeight w:val="23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4209E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40A64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F72A0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D24DE" w14:textId="77777777" w:rsidR="00714C89" w:rsidRPr="000D1D73" w:rsidRDefault="00714C89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C09B9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FDFD70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F0757F" w14:textId="77777777" w:rsidR="00714C89" w:rsidRPr="000D1D73" w:rsidRDefault="00714C89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25A7B36F" w14:textId="77777777" w:rsidR="001F459B" w:rsidRPr="00C92C1E" w:rsidRDefault="001F459B" w:rsidP="00250377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3D8307CA" w14:textId="77777777" w:rsidR="001F459B" w:rsidRPr="00C92C1E" w:rsidRDefault="001F459B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14:paraId="4F245579" w14:textId="70A6A5CE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_Hlk91062192"/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7CB51E95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DC423A">
        <w:rPr>
          <w:rFonts w:ascii="Times New Roman" w:hAnsi="Times New Roman" w:cs="Times New Roman"/>
          <w:sz w:val="28"/>
          <w:szCs w:val="28"/>
        </w:rPr>
        <w:br/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color w:val="auto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3099FBED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B389E">
        <w:rPr>
          <w:rFonts w:ascii="Times New Roman" w:hAnsi="Times New Roman" w:cs="Times New Roman"/>
          <w:bCs/>
          <w:sz w:val="28"/>
          <w:szCs w:val="28"/>
        </w:rPr>
        <w:t>«</w:t>
      </w:r>
      <w:r w:rsidRPr="00C92C1E">
        <w:rPr>
          <w:rFonts w:ascii="Times New Roman" w:hAnsi="Times New Roman" w:cs="Times New Roman"/>
          <w:bCs/>
          <w:sz w:val="28"/>
          <w:szCs w:val="28"/>
        </w:rPr>
        <w:t>___</w:t>
      </w:r>
      <w:r w:rsidR="00AB389E">
        <w:rPr>
          <w:rFonts w:ascii="Times New Roman" w:hAnsi="Times New Roman" w:cs="Times New Roman"/>
          <w:bCs/>
          <w:sz w:val="28"/>
          <w:szCs w:val="28"/>
        </w:rPr>
        <w:t>»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1E23669D" w14:textId="047C614B" w:rsidR="0070600A" w:rsidRDefault="0070600A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2AD3C09" w14:textId="3AE4EB2E" w:rsidR="00043DB0" w:rsidRDefault="00043DB0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B1F093E" w14:textId="77777777" w:rsidR="00043DB0" w:rsidRPr="00C92C1E" w:rsidRDefault="00043DB0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7ED16F8" w14:textId="23126B99" w:rsidR="005A4755" w:rsidRPr="00C92C1E" w:rsidRDefault="005A4755" w:rsidP="00045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5D0C"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C92C1E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045D0C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</w:t>
      </w:r>
      <w:r w:rsidR="00045D0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="00AB389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B94F91">
        <w:rPr>
          <w:rFonts w:ascii="Times New Roman" w:hAnsi="Times New Roman" w:cs="Times New Roman"/>
          <w:b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7CFD090" w14:textId="77777777" w:rsidR="005A4755" w:rsidRPr="00C92C1E" w:rsidRDefault="005A4755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73"/>
        <w:gridCol w:w="1843"/>
        <w:gridCol w:w="1955"/>
        <w:gridCol w:w="2127"/>
      </w:tblGrid>
      <w:tr w:rsidR="00155C2D" w:rsidRPr="001F459B" w14:paraId="2471791A" w14:textId="77777777" w:rsidTr="000E2C4C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bookmarkEnd w:id="18"/>
          <w:p w14:paraId="59084661" w14:textId="77777777" w:rsidR="00155C2D" w:rsidRPr="006A6D1D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73" w:type="dxa"/>
            <w:vMerge w:val="restart"/>
            <w:vAlign w:val="center"/>
          </w:tcPr>
          <w:p w14:paraId="2D80D413" w14:textId="77777777" w:rsidR="00155C2D" w:rsidRPr="006A6D1D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vAlign w:val="center"/>
          </w:tcPr>
          <w:p w14:paraId="4254B8C4" w14:textId="77777777" w:rsidR="00155C2D" w:rsidRPr="006A6D1D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4082" w:type="dxa"/>
            <w:gridSpan w:val="2"/>
            <w:vAlign w:val="center"/>
          </w:tcPr>
          <w:p w14:paraId="47410534" w14:textId="77777777" w:rsidR="00155C2D" w:rsidRPr="006A6D1D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155C2D" w:rsidRPr="001F459B" w14:paraId="3B5C3E75" w14:textId="77777777" w:rsidTr="000E2C4C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303FB2C9" w14:textId="77777777" w:rsidR="00155C2D" w:rsidRPr="006A6D1D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16BAA8C8" w14:textId="77777777" w:rsidR="00155C2D" w:rsidRPr="006A6D1D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1E9B961" w14:textId="77777777" w:rsidR="00155C2D" w:rsidRPr="006A6D1D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55" w:type="dxa"/>
            <w:vAlign w:val="center"/>
          </w:tcPr>
          <w:p w14:paraId="4E7984F8" w14:textId="77777777" w:rsidR="00155C2D" w:rsidRPr="006A6D1D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2127" w:type="dxa"/>
            <w:vAlign w:val="center"/>
          </w:tcPr>
          <w:p w14:paraId="26EF09EB" w14:textId="77777777" w:rsidR="00155C2D" w:rsidRPr="006A6D1D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6D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155C2D" w:rsidRPr="001F459B" w14:paraId="7012FBEE" w14:textId="77777777" w:rsidTr="000E2C4C">
        <w:trPr>
          <w:cantSplit/>
          <w:trHeight w:val="20"/>
        </w:trPr>
        <w:tc>
          <w:tcPr>
            <w:tcW w:w="10173" w:type="dxa"/>
            <w:gridSpan w:val="5"/>
            <w:vAlign w:val="center"/>
          </w:tcPr>
          <w:p w14:paraId="5CD4F049" w14:textId="77777777" w:rsidR="00155C2D" w:rsidRPr="001F459B" w:rsidRDefault="00155C2D" w:rsidP="00C611B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45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155C2D" w:rsidRPr="001F459B" w14:paraId="0901196B" w14:textId="77777777" w:rsidTr="000E2C4C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2357CA61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45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3573" w:type="dxa"/>
            <w:vMerge w:val="restart"/>
            <w:vAlign w:val="center"/>
          </w:tcPr>
          <w:p w14:paraId="79FBBAE2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843" w:type="dxa"/>
            <w:vMerge w:val="restart"/>
            <w:vAlign w:val="center"/>
          </w:tcPr>
          <w:p w14:paraId="493D7387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082" w:type="dxa"/>
            <w:gridSpan w:val="2"/>
            <w:vAlign w:val="center"/>
          </w:tcPr>
          <w:p w14:paraId="5585CC72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55C2D" w:rsidRPr="001F459B" w14:paraId="6928CEDC" w14:textId="77777777" w:rsidTr="000E2C4C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0A38D5D9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41708D3F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5E77232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6B14A681" w14:textId="77777777"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2127" w:type="dxa"/>
            <w:vAlign w:val="center"/>
          </w:tcPr>
          <w:p w14:paraId="12448180" w14:textId="77777777"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155C2D" w:rsidRPr="001F459B" w14:paraId="60EFC29D" w14:textId="77777777" w:rsidTr="000E2C4C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5D94B313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1F45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3573" w:type="dxa"/>
            <w:vMerge w:val="restart"/>
            <w:vAlign w:val="center"/>
          </w:tcPr>
          <w:p w14:paraId="2CA6C1FC" w14:textId="7193990F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431B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843" w:type="dxa"/>
            <w:vMerge w:val="restart"/>
            <w:vAlign w:val="center"/>
          </w:tcPr>
          <w:p w14:paraId="146CB179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082" w:type="dxa"/>
            <w:gridSpan w:val="2"/>
            <w:vAlign w:val="center"/>
          </w:tcPr>
          <w:p w14:paraId="28E12907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55C2D" w:rsidRPr="001F459B" w14:paraId="79EBB2BE" w14:textId="77777777" w:rsidTr="000E2C4C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6909EF67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3D32319D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9A61CCA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04AB5989" w14:textId="77777777"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  <w:vAlign w:val="center"/>
          </w:tcPr>
          <w:p w14:paraId="3C96A2AE" w14:textId="77777777"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55C2D" w:rsidRPr="001F459B" w14:paraId="26FE7607" w14:textId="77777777" w:rsidTr="000E2C4C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2351271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1F45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3573" w:type="dxa"/>
            <w:vMerge w:val="restart"/>
            <w:vAlign w:val="center"/>
          </w:tcPr>
          <w:p w14:paraId="291156CA" w14:textId="77777777" w:rsidR="00155C2D" w:rsidRDefault="00155C2D" w:rsidP="00484A3D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</w:p>
          <w:p w14:paraId="193B3FC7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843" w:type="dxa"/>
            <w:vMerge w:val="restart"/>
            <w:vAlign w:val="center"/>
          </w:tcPr>
          <w:p w14:paraId="110A7835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82" w:type="dxa"/>
            <w:gridSpan w:val="2"/>
            <w:vAlign w:val="center"/>
          </w:tcPr>
          <w:p w14:paraId="59B24499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55C2D" w:rsidRPr="001F459B" w14:paraId="53AD42F8" w14:textId="77777777" w:rsidTr="000E2C4C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0B02B939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0288688C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61F761C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4002F34E" w14:textId="77777777"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2127" w:type="dxa"/>
            <w:vAlign w:val="center"/>
          </w:tcPr>
          <w:p w14:paraId="4C3CCDBA" w14:textId="77777777"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155C2D" w:rsidRPr="001F459B" w14:paraId="725E7E88" w14:textId="77777777" w:rsidTr="000E2C4C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38EEFB3C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1F45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3573" w:type="dxa"/>
            <w:vMerge w:val="restart"/>
            <w:vAlign w:val="center"/>
          </w:tcPr>
          <w:p w14:paraId="43291027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43" w:type="dxa"/>
            <w:vMerge w:val="restart"/>
            <w:vAlign w:val="center"/>
          </w:tcPr>
          <w:p w14:paraId="195D7C77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82" w:type="dxa"/>
            <w:gridSpan w:val="2"/>
            <w:vAlign w:val="center"/>
          </w:tcPr>
          <w:p w14:paraId="327CA1F8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55C2D" w:rsidRPr="001F459B" w14:paraId="2D65AA84" w14:textId="77777777" w:rsidTr="000E2C4C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E2926A3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7BBBFF06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63371C7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2EA0CF03" w14:textId="77777777"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127" w:type="dxa"/>
            <w:vAlign w:val="center"/>
          </w:tcPr>
          <w:p w14:paraId="6A327955" w14:textId="77777777"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155C2D" w:rsidRPr="001F459B" w14:paraId="540A1967" w14:textId="77777777" w:rsidTr="000E2C4C">
        <w:trPr>
          <w:cantSplit/>
          <w:trHeight w:val="20"/>
        </w:trPr>
        <w:tc>
          <w:tcPr>
            <w:tcW w:w="10173" w:type="dxa"/>
            <w:gridSpan w:val="5"/>
            <w:vAlign w:val="center"/>
          </w:tcPr>
          <w:p w14:paraId="304B4E5D" w14:textId="53834EEF" w:rsidR="00155C2D" w:rsidRPr="001F459B" w:rsidRDefault="00155C2D" w:rsidP="00C611B1">
            <w:pPr>
              <w:pStyle w:val="aff2"/>
              <w:numPr>
                <w:ilvl w:val="0"/>
                <w:numId w:val="2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45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для спортивной дисциплины </w:t>
            </w:r>
            <w:r w:rsidR="00AB38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волейбол</w:t>
            </w:r>
            <w:r w:rsidR="00AB38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  <w:tr w:rsidR="00155C2D" w:rsidRPr="001F459B" w14:paraId="3F8D0AE5" w14:textId="77777777" w:rsidTr="000E2C4C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227D7988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573" w:type="dxa"/>
            <w:vMerge w:val="restart"/>
            <w:vAlign w:val="center"/>
          </w:tcPr>
          <w:p w14:paraId="42AC2C93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5х6 м</w:t>
            </w:r>
          </w:p>
        </w:tc>
        <w:tc>
          <w:tcPr>
            <w:tcW w:w="1843" w:type="dxa"/>
            <w:vMerge w:val="restart"/>
            <w:vAlign w:val="center"/>
          </w:tcPr>
          <w:p w14:paraId="6236D8E5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082" w:type="dxa"/>
            <w:gridSpan w:val="2"/>
            <w:vAlign w:val="center"/>
          </w:tcPr>
          <w:p w14:paraId="6D2BACB2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45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55C2D" w:rsidRPr="001F459B" w14:paraId="1B66D4F1" w14:textId="77777777" w:rsidTr="000E2C4C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0E7D221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7874F4C8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9DF90B9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50BFCA9E" w14:textId="77777777"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11,5</w:t>
            </w:r>
          </w:p>
        </w:tc>
        <w:tc>
          <w:tcPr>
            <w:tcW w:w="2127" w:type="dxa"/>
            <w:vAlign w:val="center"/>
          </w:tcPr>
          <w:p w14:paraId="68CCFF30" w14:textId="77777777"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12,0</w:t>
            </w:r>
          </w:p>
        </w:tc>
      </w:tr>
      <w:tr w:rsidR="00155C2D" w:rsidRPr="001F459B" w14:paraId="0CC84C76" w14:textId="77777777" w:rsidTr="000E2C4C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5303E8BB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573" w:type="dxa"/>
            <w:vMerge w:val="restart"/>
            <w:vAlign w:val="center"/>
          </w:tcPr>
          <w:p w14:paraId="58043D33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мяча массой 1 кг из-за головы двумя руками, стоя</w:t>
            </w:r>
          </w:p>
        </w:tc>
        <w:tc>
          <w:tcPr>
            <w:tcW w:w="1843" w:type="dxa"/>
            <w:vMerge w:val="restart"/>
            <w:vAlign w:val="center"/>
          </w:tcPr>
          <w:p w14:paraId="35ACC39E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082" w:type="dxa"/>
            <w:gridSpan w:val="2"/>
            <w:vAlign w:val="center"/>
          </w:tcPr>
          <w:p w14:paraId="3FD94211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45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155C2D" w:rsidRPr="001F459B" w14:paraId="4F53C053" w14:textId="77777777" w:rsidTr="000E2C4C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7B2A0CE0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173CEE8E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79876C2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4F10BAA8" w14:textId="77777777"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127" w:type="dxa"/>
            <w:vAlign w:val="center"/>
          </w:tcPr>
          <w:p w14:paraId="4FD59220" w14:textId="77777777"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155C2D" w:rsidRPr="001F459B" w14:paraId="5E73981F" w14:textId="77777777" w:rsidTr="000E2C4C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5B05FCCD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573" w:type="dxa"/>
            <w:vMerge w:val="restart"/>
            <w:vAlign w:val="center"/>
          </w:tcPr>
          <w:p w14:paraId="0FC03DB6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высоту одновременным отталкиванием двумя ногами</w:t>
            </w:r>
          </w:p>
        </w:tc>
        <w:tc>
          <w:tcPr>
            <w:tcW w:w="1843" w:type="dxa"/>
            <w:vMerge w:val="restart"/>
            <w:vAlign w:val="center"/>
          </w:tcPr>
          <w:p w14:paraId="5D0C1E8C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82" w:type="dxa"/>
            <w:gridSpan w:val="2"/>
            <w:vAlign w:val="center"/>
          </w:tcPr>
          <w:p w14:paraId="34FCB9E0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45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155C2D" w:rsidRPr="001F459B" w14:paraId="7B1C4CEF" w14:textId="77777777" w:rsidTr="000E2C4C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139FBD9F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723A46DD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0BD7EC7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40B560C0" w14:textId="77777777"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  <w:tc>
          <w:tcPr>
            <w:tcW w:w="2127" w:type="dxa"/>
            <w:vAlign w:val="center"/>
          </w:tcPr>
          <w:p w14:paraId="094D7208" w14:textId="77777777"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</w:t>
            </w:r>
          </w:p>
        </w:tc>
      </w:tr>
      <w:tr w:rsidR="00155C2D" w:rsidRPr="001F459B" w14:paraId="78DEFCD8" w14:textId="77777777" w:rsidTr="000E2C4C">
        <w:trPr>
          <w:cantSplit/>
          <w:trHeight w:val="20"/>
        </w:trPr>
        <w:tc>
          <w:tcPr>
            <w:tcW w:w="10173" w:type="dxa"/>
            <w:gridSpan w:val="5"/>
            <w:vAlign w:val="center"/>
          </w:tcPr>
          <w:p w14:paraId="07C0573A" w14:textId="4A36CF2E" w:rsidR="00155C2D" w:rsidRPr="00495C2A" w:rsidRDefault="00155C2D" w:rsidP="00C611B1">
            <w:pPr>
              <w:pStyle w:val="aff2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95C2A">
              <w:rPr>
                <w:rFonts w:ascii="Times New Roman" w:hAnsi="Times New Roman" w:cs="Times New Roman"/>
                <w:sz w:val="24"/>
                <w:szCs w:val="24"/>
              </w:rPr>
              <w:t>Нормативы сп</w:t>
            </w:r>
            <w:r w:rsidR="00B95F8B">
              <w:rPr>
                <w:rFonts w:ascii="Times New Roman" w:hAnsi="Times New Roman" w:cs="Times New Roman"/>
                <w:sz w:val="24"/>
                <w:szCs w:val="24"/>
              </w:rPr>
              <w:t xml:space="preserve">ециальной физической подготовки </w:t>
            </w:r>
            <w:r w:rsidRPr="00495C2A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спортивной дисциплины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389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95C2A">
              <w:rPr>
                <w:rFonts w:ascii="Times New Roman" w:eastAsia="Times New Roman" w:hAnsi="Times New Roman" w:cs="Times New Roman"/>
                <w:sz w:val="24"/>
                <w:szCs w:val="24"/>
              </w:rPr>
              <w:t>пляжный волейбол</w:t>
            </w:r>
            <w:r w:rsidR="00AB389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55C2D" w:rsidRPr="001F459B" w14:paraId="163FF0FC" w14:textId="77777777" w:rsidTr="000E2C4C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1D96F430" w14:textId="77777777" w:rsidR="00155C2D" w:rsidRPr="00495C2A" w:rsidRDefault="00155C2D" w:rsidP="00C611B1">
            <w:pPr>
              <w:pStyle w:val="aff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 w:val="restart"/>
            <w:vAlign w:val="center"/>
          </w:tcPr>
          <w:p w14:paraId="4322A9BB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  <w:vMerge w:val="restart"/>
            <w:vAlign w:val="center"/>
          </w:tcPr>
          <w:p w14:paraId="23D65209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t>с</w:t>
            </w:r>
          </w:p>
        </w:tc>
        <w:tc>
          <w:tcPr>
            <w:tcW w:w="4082" w:type="dxa"/>
            <w:gridSpan w:val="2"/>
            <w:vAlign w:val="center"/>
          </w:tcPr>
          <w:p w14:paraId="7015FAB5" w14:textId="77777777"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55C2D" w:rsidRPr="001F459B" w14:paraId="7CE3F729" w14:textId="77777777" w:rsidTr="000E2C4C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E0CB75C" w14:textId="77777777" w:rsidR="00155C2D" w:rsidRPr="00495C2A" w:rsidRDefault="00155C2D" w:rsidP="00C611B1">
            <w:pPr>
              <w:pStyle w:val="aff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38E306A9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8834ABF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5FD77AEB" w14:textId="77777777"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127" w:type="dxa"/>
            <w:vAlign w:val="center"/>
          </w:tcPr>
          <w:p w14:paraId="68937B09" w14:textId="77777777"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155C2D" w:rsidRPr="001F459B" w14:paraId="1CF499D7" w14:textId="77777777" w:rsidTr="000E2C4C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508DD981" w14:textId="77777777" w:rsidR="00155C2D" w:rsidRPr="00495C2A" w:rsidRDefault="00155C2D" w:rsidP="00C611B1">
            <w:pPr>
              <w:pStyle w:val="aff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 w:val="restart"/>
            <w:vAlign w:val="center"/>
          </w:tcPr>
          <w:p w14:paraId="6CDDFC35" w14:textId="4AABF12E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8х5,66 м </w:t>
            </w:r>
            <w:r w:rsidR="00AB38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Конверт</w:t>
            </w:r>
            <w:r w:rsidR="00AB38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  <w:vAlign w:val="center"/>
          </w:tcPr>
          <w:p w14:paraId="1B216EFF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082" w:type="dxa"/>
            <w:gridSpan w:val="2"/>
            <w:vAlign w:val="center"/>
          </w:tcPr>
          <w:p w14:paraId="6CABFC22" w14:textId="77777777"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155C2D" w:rsidRPr="001F459B" w14:paraId="2A992407" w14:textId="77777777" w:rsidTr="000E2C4C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6EBE9FC0" w14:textId="77777777" w:rsidR="00155C2D" w:rsidRPr="00495C2A" w:rsidRDefault="00155C2D" w:rsidP="00C611B1">
            <w:pPr>
              <w:pStyle w:val="aff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22037001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8EC9560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272B7ADD" w14:textId="77777777"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2127" w:type="dxa"/>
            <w:vAlign w:val="center"/>
          </w:tcPr>
          <w:p w14:paraId="4A1534D8" w14:textId="77777777"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</w:tr>
      <w:tr w:rsidR="00155C2D" w:rsidRPr="001F459B" w14:paraId="2BBC1982" w14:textId="77777777" w:rsidTr="000E2C4C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5007E70D" w14:textId="77777777" w:rsidR="00155C2D" w:rsidRPr="00495C2A" w:rsidRDefault="00155C2D" w:rsidP="00C611B1">
            <w:pPr>
              <w:pStyle w:val="aff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 w:val="restart"/>
            <w:vAlign w:val="center"/>
          </w:tcPr>
          <w:p w14:paraId="5A37B4A3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мяча массой 1 кг из-за головы двумя руками, сидя</w:t>
            </w:r>
          </w:p>
        </w:tc>
        <w:tc>
          <w:tcPr>
            <w:tcW w:w="1843" w:type="dxa"/>
            <w:vMerge w:val="restart"/>
            <w:vAlign w:val="center"/>
          </w:tcPr>
          <w:p w14:paraId="2619C608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4082" w:type="dxa"/>
            <w:gridSpan w:val="2"/>
            <w:vAlign w:val="center"/>
          </w:tcPr>
          <w:p w14:paraId="45CEDB33" w14:textId="77777777"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55C2D" w:rsidRPr="001F459B" w14:paraId="79044F72" w14:textId="77777777" w:rsidTr="000E2C4C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6A2B4BDE" w14:textId="77777777" w:rsidR="00155C2D" w:rsidRPr="00495C2A" w:rsidRDefault="00155C2D" w:rsidP="00C611B1">
            <w:pPr>
              <w:pStyle w:val="aff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1A0A73F8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E0FAF49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5AC45437" w14:textId="77777777"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2127" w:type="dxa"/>
            <w:vAlign w:val="center"/>
          </w:tcPr>
          <w:p w14:paraId="38DFB3DF" w14:textId="77777777"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55C2D" w:rsidRPr="001F459B" w14:paraId="0962D156" w14:textId="77777777" w:rsidTr="000E2C4C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3568B5A9" w14:textId="77777777" w:rsidR="00155C2D" w:rsidRPr="00495C2A" w:rsidRDefault="00155C2D" w:rsidP="00C611B1">
            <w:pPr>
              <w:pStyle w:val="aff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 w:val="restart"/>
            <w:vAlign w:val="center"/>
          </w:tcPr>
          <w:p w14:paraId="0D0DE7CB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1843" w:type="dxa"/>
            <w:vMerge w:val="restart"/>
            <w:vAlign w:val="center"/>
          </w:tcPr>
          <w:p w14:paraId="69821097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82" w:type="dxa"/>
            <w:gridSpan w:val="2"/>
            <w:vAlign w:val="center"/>
          </w:tcPr>
          <w:p w14:paraId="3DC35363" w14:textId="77777777"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55C2D" w:rsidRPr="001F459B" w14:paraId="0D1C9717" w14:textId="77777777" w:rsidTr="000E2C4C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F0597F3" w14:textId="77777777" w:rsidR="00155C2D" w:rsidRPr="00495C2A" w:rsidRDefault="00155C2D" w:rsidP="00C611B1">
            <w:pPr>
              <w:pStyle w:val="aff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04A3189A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FF37ED1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3B5524F1" w14:textId="77777777"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27" w:type="dxa"/>
            <w:vAlign w:val="center"/>
          </w:tcPr>
          <w:p w14:paraId="4C77058C" w14:textId="77777777"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155C2D" w:rsidRPr="001F459B" w14:paraId="7755D8F6" w14:textId="77777777" w:rsidTr="000E2C4C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1CDD0EEC" w14:textId="77777777" w:rsidR="00155C2D" w:rsidRPr="00495C2A" w:rsidRDefault="00155C2D" w:rsidP="00C611B1">
            <w:pPr>
              <w:pStyle w:val="aff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 w:val="restart"/>
            <w:vAlign w:val="center"/>
          </w:tcPr>
          <w:p w14:paraId="679224BC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вверх с места со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взмахом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руками</w:t>
            </w:r>
          </w:p>
        </w:tc>
        <w:tc>
          <w:tcPr>
            <w:tcW w:w="1843" w:type="dxa"/>
            <w:vMerge w:val="restart"/>
            <w:vAlign w:val="center"/>
          </w:tcPr>
          <w:p w14:paraId="6C98388E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82" w:type="dxa"/>
            <w:gridSpan w:val="2"/>
            <w:vAlign w:val="center"/>
          </w:tcPr>
          <w:p w14:paraId="26BE8DE2" w14:textId="77777777"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155C2D" w:rsidRPr="001F459B" w14:paraId="06402E5C" w14:textId="77777777" w:rsidTr="000E2C4C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3371489C" w14:textId="77777777" w:rsidR="00155C2D" w:rsidRPr="00495C2A" w:rsidRDefault="00155C2D" w:rsidP="00C611B1">
            <w:pPr>
              <w:pStyle w:val="aff2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1BFB4A16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255F76D" w14:textId="77777777" w:rsidR="00155C2D" w:rsidRPr="001F459B" w:rsidRDefault="00155C2D" w:rsidP="00484A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0701C460" w14:textId="77777777"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7" w:type="dxa"/>
            <w:vAlign w:val="center"/>
          </w:tcPr>
          <w:p w14:paraId="69D75E0E" w14:textId="77777777" w:rsidR="00155C2D" w:rsidRPr="001F459B" w:rsidRDefault="00155C2D" w:rsidP="00484A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7C9776CB" w14:textId="77777777" w:rsidR="00431B5D" w:rsidRDefault="00431B5D">
      <w:r>
        <w:br w:type="page"/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"/>
        <w:gridCol w:w="3585"/>
        <w:gridCol w:w="5944"/>
      </w:tblGrid>
      <w:tr w:rsidR="00B95F8B" w:rsidRPr="001F459B" w14:paraId="4C052AA8" w14:textId="77777777" w:rsidTr="00E53887">
        <w:trPr>
          <w:cantSplit/>
          <w:trHeight w:val="20"/>
        </w:trPr>
        <w:tc>
          <w:tcPr>
            <w:tcW w:w="10206" w:type="dxa"/>
            <w:gridSpan w:val="3"/>
            <w:vAlign w:val="center"/>
          </w:tcPr>
          <w:p w14:paraId="19A0E1DA" w14:textId="016B5976" w:rsidR="00B95F8B" w:rsidRPr="00B95F8B" w:rsidRDefault="00B95F8B" w:rsidP="00F41D0D">
            <w:pPr>
              <w:pStyle w:val="aff2"/>
              <w:numPr>
                <w:ilvl w:val="0"/>
                <w:numId w:val="13"/>
              </w:num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Уровень спортивной квалификации </w:t>
            </w:r>
          </w:p>
        </w:tc>
      </w:tr>
      <w:tr w:rsidR="00431B5D" w:rsidRPr="001F459B" w14:paraId="4E42A745" w14:textId="77777777" w:rsidTr="00E53887">
        <w:trPr>
          <w:cantSplit/>
          <w:trHeight w:val="20"/>
        </w:trPr>
        <w:tc>
          <w:tcPr>
            <w:tcW w:w="677" w:type="dxa"/>
            <w:vAlign w:val="center"/>
          </w:tcPr>
          <w:p w14:paraId="3CE86563" w14:textId="1F78AAD2" w:rsidR="00431B5D" w:rsidRPr="001F459B" w:rsidRDefault="00431B5D" w:rsidP="00F41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3585" w:type="dxa"/>
            <w:vAlign w:val="center"/>
          </w:tcPr>
          <w:p w14:paraId="56D34018" w14:textId="3377E09D" w:rsidR="00431B5D" w:rsidRPr="001F459B" w:rsidRDefault="00431B5D" w:rsidP="00F41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45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е </w:t>
            </w:r>
            <w:r w:rsidRPr="001F45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</w:t>
            </w:r>
            <w:r w:rsidR="00E538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5944" w:type="dxa"/>
            <w:vAlign w:val="center"/>
          </w:tcPr>
          <w:p w14:paraId="3A86539E" w14:textId="2AD56011" w:rsidR="00431B5D" w:rsidRDefault="00431B5D" w:rsidP="00F41D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требования к уровню спортивной квалификации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не предъявляются</w:t>
            </w:r>
          </w:p>
        </w:tc>
      </w:tr>
      <w:tr w:rsidR="00E53887" w:rsidRPr="001F459B" w14:paraId="4F10E491" w14:textId="77777777" w:rsidTr="00E1530E">
        <w:trPr>
          <w:cantSplit/>
          <w:trHeight w:val="1380"/>
        </w:trPr>
        <w:tc>
          <w:tcPr>
            <w:tcW w:w="677" w:type="dxa"/>
            <w:vAlign w:val="center"/>
          </w:tcPr>
          <w:p w14:paraId="0F71B432" w14:textId="1D653D69" w:rsidR="00E53887" w:rsidRPr="001F459B" w:rsidRDefault="00E53887" w:rsidP="00E538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4.2.</w:t>
            </w:r>
          </w:p>
        </w:tc>
        <w:tc>
          <w:tcPr>
            <w:tcW w:w="3585" w:type="dxa"/>
            <w:vAlign w:val="center"/>
          </w:tcPr>
          <w:p w14:paraId="0EEC23BA" w14:textId="5A420AB4" w:rsidR="00E53887" w:rsidRPr="001F459B" w:rsidRDefault="00E53887" w:rsidP="00F41D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45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е </w:t>
            </w:r>
            <w:r w:rsidRPr="001F45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(свыше трех лет)</w:t>
            </w:r>
          </w:p>
        </w:tc>
        <w:tc>
          <w:tcPr>
            <w:tcW w:w="5944" w:type="dxa"/>
            <w:vAlign w:val="center"/>
          </w:tcPr>
          <w:p w14:paraId="6D3BFA5A" w14:textId="12F9F3F7" w:rsidR="00E53887" w:rsidRDefault="00E53887" w:rsidP="00F41D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17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991737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9917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99173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9173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 «</w:t>
            </w:r>
            <w:r w:rsidRPr="0099173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третий юношеский спортивный разряд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99173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99173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второй юношеский спортивный разряд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»,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99173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»;</w:t>
            </w:r>
          </w:p>
          <w:p w14:paraId="181A969E" w14:textId="31003067" w:rsidR="00E53887" w:rsidRDefault="00E53887" w:rsidP="00F41D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91737">
              <w:rPr>
                <w:rFonts w:ascii="Times New Roman" w:hAnsi="Times New Roman" w:cs="Times New Roman"/>
                <w:sz w:val="24"/>
                <w:szCs w:val="24"/>
              </w:rPr>
              <w:t xml:space="preserve">портивные разряды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«</w:t>
            </w:r>
            <w:r w:rsidRPr="00991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третий спортивный разряд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91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917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092E74E7" w14:textId="77777777" w:rsidR="00104F2C" w:rsidRPr="00C92C1E" w:rsidRDefault="00104F2C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00A82DF" w14:textId="77777777" w:rsidR="00104F2C" w:rsidRPr="00C92C1E" w:rsidRDefault="00104F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14:paraId="405B60F8" w14:textId="5647801B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3F569C88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8976CF">
        <w:rPr>
          <w:rFonts w:ascii="Times New Roman" w:hAnsi="Times New Roman" w:cs="Times New Roman"/>
          <w:sz w:val="28"/>
          <w:szCs w:val="28"/>
        </w:rPr>
        <w:br/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color w:val="auto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3D6F1145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B389E">
        <w:rPr>
          <w:rFonts w:ascii="Times New Roman" w:hAnsi="Times New Roman" w:cs="Times New Roman"/>
          <w:bCs/>
          <w:sz w:val="28"/>
          <w:szCs w:val="28"/>
        </w:rPr>
        <w:t>«</w:t>
      </w:r>
      <w:r w:rsidRPr="00C92C1E">
        <w:rPr>
          <w:rFonts w:ascii="Times New Roman" w:hAnsi="Times New Roman" w:cs="Times New Roman"/>
          <w:bCs/>
          <w:sz w:val="28"/>
          <w:szCs w:val="28"/>
        </w:rPr>
        <w:t>___</w:t>
      </w:r>
      <w:r w:rsidR="00AB389E">
        <w:rPr>
          <w:rFonts w:ascii="Times New Roman" w:hAnsi="Times New Roman" w:cs="Times New Roman"/>
          <w:bCs/>
          <w:sz w:val="28"/>
          <w:szCs w:val="28"/>
        </w:rPr>
        <w:t>»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64068438" w14:textId="77777777" w:rsidR="002028F6" w:rsidRPr="00C92C1E" w:rsidRDefault="002028F6" w:rsidP="00250377">
      <w:pPr>
        <w:widowControl w:val="0"/>
        <w:spacing w:after="0" w:line="240" w:lineRule="auto"/>
        <w:ind w:left="5102"/>
        <w:jc w:val="center"/>
      </w:pPr>
    </w:p>
    <w:p w14:paraId="34FB83A6" w14:textId="6C5DBE21" w:rsidR="00B52530" w:rsidRDefault="00B52530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53E216" w14:textId="77777777" w:rsidR="008A4185" w:rsidRPr="00C92C1E" w:rsidRDefault="008A4185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75A7C" w14:textId="17C29196" w:rsidR="00D42B7B" w:rsidRPr="00C92C1E" w:rsidRDefault="00802BDA" w:rsidP="00045D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_Hlk91062240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C92C1E"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045D0C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045D0C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045D0C" w:rsidRPr="00C92C1E">
        <w:rPr>
          <w:rFonts w:ascii="Times New Roman" w:hAnsi="Times New Roman" w:cs="Times New Roman"/>
          <w:b/>
          <w:color w:val="auto"/>
          <w:sz w:val="28"/>
          <w:szCs w:val="28"/>
        </w:rPr>
        <w:t>и перевода</w:t>
      </w:r>
      <w:r w:rsidR="002D292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6436" w:rsidRPr="00C92C1E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69071A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по виду спорта </w:t>
      </w:r>
      <w:r w:rsidR="00AB389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94F91">
        <w:rPr>
          <w:rFonts w:ascii="Times New Roman" w:hAnsi="Times New Roman" w:cs="Times New Roman"/>
          <w:b/>
          <w:color w:val="auto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7DEC184" w14:textId="77777777" w:rsidR="00D42B7B" w:rsidRDefault="00D42B7B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3772"/>
        <w:gridCol w:w="1669"/>
        <w:gridCol w:w="2112"/>
        <w:gridCol w:w="1976"/>
      </w:tblGrid>
      <w:tr w:rsidR="000E2C4C" w:rsidRPr="00AB389E" w14:paraId="4E7A2DB4" w14:textId="77777777" w:rsidTr="00F41D0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9"/>
          <w:p w14:paraId="67BFE81A" w14:textId="6B5447F6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0962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Упражнения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C992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BF21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Норматив </w:t>
            </w:r>
          </w:p>
        </w:tc>
      </w:tr>
      <w:tr w:rsidR="000E2C4C" w:rsidRPr="00AB389E" w14:paraId="29BA98A2" w14:textId="77777777" w:rsidTr="00F41D0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2EA1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A0F8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12B3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373E" w14:textId="33B8A01C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мальчики/</w:t>
            </w: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юноши/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13AD" w14:textId="4CE318D4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девочки/</w:t>
            </w: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девушки/ </w:t>
            </w:r>
          </w:p>
        </w:tc>
      </w:tr>
      <w:tr w:rsidR="000E2C4C" w:rsidRPr="00AB389E" w14:paraId="66A7A0C8" w14:textId="77777777" w:rsidTr="00F41D0D">
        <w:tc>
          <w:tcPr>
            <w:tcW w:w="10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4EF2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Нормативы общей физической подготовки </w:t>
            </w:r>
          </w:p>
        </w:tc>
      </w:tr>
      <w:tr w:rsidR="000E2C4C" w:rsidRPr="00AB389E" w14:paraId="05A4ED75" w14:textId="77777777" w:rsidTr="00F41D0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170F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1.1.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84B3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903B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1308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0E2C4C" w:rsidRPr="00AB389E" w14:paraId="3265F8ED" w14:textId="77777777" w:rsidTr="00F41D0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42ED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205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E54D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7BA3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8,2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ECB1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9,6 </w:t>
            </w:r>
          </w:p>
        </w:tc>
      </w:tr>
      <w:tr w:rsidR="000E2C4C" w:rsidRPr="00AB389E" w14:paraId="5B479C61" w14:textId="77777777" w:rsidTr="00F41D0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5F89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1.2.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D088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в упоре лежа на полу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A900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5CAA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B389E" w14:paraId="5FE54597" w14:textId="77777777" w:rsidTr="00F41D0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1F09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8863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424A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E22D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DB9F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0E2C4C" w:rsidRPr="00AB389E" w14:paraId="25F7EE3E" w14:textId="77777777" w:rsidTr="00F41D0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A218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1.3.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76AB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на высокой перекладине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5305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9294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B389E" w14:paraId="2A9F677B" w14:textId="77777777" w:rsidTr="00F41D0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7606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922F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CBED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F513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B9AA" w14:textId="1E3D4B61" w:rsidR="000E2C4C" w:rsidRPr="00AB389E" w:rsidRDefault="00AB3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  <w:r w:rsidR="000E2C4C"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E2C4C" w:rsidRPr="00AB389E" w14:paraId="2BCC4201" w14:textId="77777777" w:rsidTr="00F41D0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A06B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1.4.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9299" w14:textId="77777777" w:rsidR="008A4185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на гимнастической скамье </w:t>
            </w:r>
          </w:p>
          <w:p w14:paraId="1683EE55" w14:textId="241547A0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(от уровня скамьи)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F4F7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8983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B389E" w14:paraId="20F8763C" w14:textId="77777777" w:rsidTr="00F41D0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EAEA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08F2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0202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D541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+11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DFE1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+15 </w:t>
            </w:r>
          </w:p>
        </w:tc>
      </w:tr>
      <w:tr w:rsidR="000E2C4C" w:rsidRPr="00AB389E" w14:paraId="776A58E9" w14:textId="77777777" w:rsidTr="00F41D0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97D0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1.5.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F35D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E05E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6F15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B389E" w14:paraId="0CF99B8C" w14:textId="77777777" w:rsidTr="00F41D0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CC25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77B2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8961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4466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FF0E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180 </w:t>
            </w:r>
          </w:p>
        </w:tc>
      </w:tr>
      <w:tr w:rsidR="000E2C4C" w:rsidRPr="00AB389E" w14:paraId="74916765" w14:textId="77777777" w:rsidTr="00F41D0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0D12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1.6.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42C2" w14:textId="3ABFF08B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</w:t>
            </w:r>
            <w:r w:rsidR="005D67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 положения лежа на спине </w:t>
            </w:r>
            <w:r w:rsidR="00DB3A1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(за 1 мин)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D070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28DD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B389E" w14:paraId="2AC4673A" w14:textId="77777777" w:rsidTr="00F41D0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87FB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519E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0566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DC38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45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12BA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38 </w:t>
            </w:r>
          </w:p>
        </w:tc>
      </w:tr>
      <w:tr w:rsidR="000E2C4C" w:rsidRPr="00AB389E" w14:paraId="0F8596ED" w14:textId="77777777" w:rsidTr="00F41D0D">
        <w:tc>
          <w:tcPr>
            <w:tcW w:w="10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E713" w14:textId="0EE1C385" w:rsidR="000E2C4C" w:rsidRPr="00AB389E" w:rsidRDefault="000E2C4C" w:rsidP="00AB3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 Нормативы специальной физической подготовки для спортивной дисциплины</w:t>
            </w:r>
            <w:r w:rsidR="00AB389E"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«</w:t>
            </w: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волейбол</w:t>
            </w:r>
            <w:r w:rsidR="00AB389E"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</w:tr>
      <w:tr w:rsidR="000E2C4C" w:rsidRPr="00AB389E" w14:paraId="14B0BD6C" w14:textId="77777777" w:rsidTr="00F41D0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BF78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2.1.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0900" w14:textId="48CAFC88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Челночный </w:t>
            </w:r>
            <w:r w:rsidR="00484A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5x</w:t>
            </w: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 м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3DDC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FA3D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0E2C4C" w:rsidRPr="00AB389E" w14:paraId="2DFD31F1" w14:textId="77777777" w:rsidTr="00F41D0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81BE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47FC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9951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7B30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11,0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B436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11,5 </w:t>
            </w:r>
          </w:p>
        </w:tc>
      </w:tr>
      <w:tr w:rsidR="000E2C4C" w:rsidRPr="00AB389E" w14:paraId="38D41CBE" w14:textId="77777777" w:rsidTr="00F41D0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B879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2.2.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F690" w14:textId="617759E1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Бросок мяча массой 1 кг </w:t>
            </w:r>
            <w:r w:rsidR="005D67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из-за головы двумя руками, стоя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CEC5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6150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B389E" w14:paraId="2F483C08" w14:textId="77777777" w:rsidTr="00F41D0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8754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8758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0F09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C4D3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DCD2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0E2C4C" w:rsidRPr="00AB389E" w14:paraId="62D43063" w14:textId="77777777" w:rsidTr="00F41D0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CD49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2.3.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1CD9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высоту одновременным отталкиванием двумя ногами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7492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CBC5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B389E" w14:paraId="225AD688" w14:textId="77777777" w:rsidTr="00F41D0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2E7E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5A29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AE2F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3DDF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45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4864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38 </w:t>
            </w:r>
          </w:p>
        </w:tc>
      </w:tr>
      <w:tr w:rsidR="000E2C4C" w:rsidRPr="00AB389E" w14:paraId="6FAEB8CF" w14:textId="77777777" w:rsidTr="00F41D0D">
        <w:tc>
          <w:tcPr>
            <w:tcW w:w="10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954F" w14:textId="707BDC3C" w:rsidR="000E2C4C" w:rsidRPr="00AB389E" w:rsidRDefault="000E2C4C" w:rsidP="00AB3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 Нормативы специальной физической подготовки для спортивной дисциплины</w:t>
            </w:r>
            <w:r w:rsidR="00AB389E"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5D67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="00AB389E"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пляжный волейбол</w:t>
            </w:r>
            <w:r w:rsidR="00AB389E"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</w:tr>
      <w:tr w:rsidR="000E2C4C" w:rsidRPr="00AB389E" w14:paraId="460F0AA3" w14:textId="77777777" w:rsidTr="00F41D0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D77C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3.1.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744E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20 м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C063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4697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0E2C4C" w:rsidRPr="00AB389E" w14:paraId="288A6799" w14:textId="77777777" w:rsidTr="00F41D0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EBC0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0B1B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C2EE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002D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3,3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7E6A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4,3 </w:t>
            </w:r>
          </w:p>
        </w:tc>
      </w:tr>
      <w:tr w:rsidR="000E2C4C" w:rsidRPr="00AB389E" w14:paraId="5832AFCC" w14:textId="77777777" w:rsidTr="00F41D0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302C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3.2.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EECA" w14:textId="08992CE7" w:rsidR="000E2C4C" w:rsidRPr="00AB389E" w:rsidRDefault="00484A3D" w:rsidP="00AB38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 8x</w:t>
            </w:r>
            <w:r w:rsidR="000E2C4C"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5,66 м </w:t>
            </w:r>
            <w:r w:rsidR="00AB389E"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="000E2C4C"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Конверт</w:t>
            </w:r>
            <w:r w:rsidR="00AB389E"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76F3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31A1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0E2C4C" w:rsidRPr="00AB389E" w14:paraId="11ED0EF4" w14:textId="77777777" w:rsidTr="00F41D0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1BCC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3029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6092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AC69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12,2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1D26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14,2 </w:t>
            </w:r>
          </w:p>
        </w:tc>
      </w:tr>
      <w:tr w:rsidR="000E2C4C" w:rsidRPr="00AB389E" w14:paraId="7FCB60DE" w14:textId="77777777" w:rsidTr="00F41D0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5971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3.3.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23BC" w14:textId="5ABCDE89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Бросок мяча весом 1 кг </w:t>
            </w:r>
            <w:r w:rsidR="005D678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из-за головы двумя руками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BB6A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9C5D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B389E" w14:paraId="6B907174" w14:textId="77777777" w:rsidTr="00F41D0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109F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73DB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9F6E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1701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9,0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453F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7,0 </w:t>
            </w:r>
          </w:p>
        </w:tc>
      </w:tr>
      <w:tr w:rsidR="000E2C4C" w:rsidRPr="00AB389E" w14:paraId="0BA14312" w14:textId="77777777" w:rsidTr="00F41D0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5ABD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3.4.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D834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3109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008F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B389E" w14:paraId="52BDE13E" w14:textId="77777777" w:rsidTr="00F41D0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CA34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FD5D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B5C5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305E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180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4BE8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160 </w:t>
            </w:r>
          </w:p>
        </w:tc>
      </w:tr>
      <w:tr w:rsidR="000E2C4C" w:rsidRPr="00AB389E" w14:paraId="1D8ECE8F" w14:textId="77777777" w:rsidTr="00F41D0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D8D2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3.5.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CD33" w14:textId="1A3906C5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Прыжок вверх с места со взмахом руками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005C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934E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B389E" w14:paraId="3BAB5E48" w14:textId="77777777" w:rsidTr="00F41D0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18C6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08B8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5BCE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A2F6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36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88E3" w14:textId="77777777" w:rsidR="000E2C4C" w:rsidRPr="00AB389E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30 </w:t>
            </w:r>
          </w:p>
        </w:tc>
      </w:tr>
      <w:tr w:rsidR="005D6786" w:rsidRPr="00AB389E" w14:paraId="64793F9A" w14:textId="6E3C490E" w:rsidTr="00F41D0D">
        <w:tc>
          <w:tcPr>
            <w:tcW w:w="10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906E" w14:textId="73EF8964" w:rsidR="005D6786" w:rsidRPr="0052481F" w:rsidRDefault="005D6786" w:rsidP="005D6786">
            <w:pPr>
              <w:pStyle w:val="aff2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248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5D6786" w:rsidRPr="00AB389E" w14:paraId="24B15AEC" w14:textId="78A152D3" w:rsidTr="00F41D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4254" w14:textId="08D4B065" w:rsidR="005D6786" w:rsidRPr="00AB389E" w:rsidRDefault="005D6786" w:rsidP="005D67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9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5958" w14:textId="77777777" w:rsidR="005D6786" w:rsidRPr="00AB389E" w:rsidRDefault="005D6786" w:rsidP="005D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B389E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разряд «первый спортивный разряд»</w:t>
            </w:r>
          </w:p>
        </w:tc>
      </w:tr>
    </w:tbl>
    <w:p w14:paraId="5B3C4BF1" w14:textId="77777777" w:rsidR="00EB5EB5" w:rsidRPr="00C92C1E" w:rsidRDefault="00EB5EB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C1E">
        <w:rPr>
          <w:rFonts w:ascii="Times New Roman" w:hAnsi="Times New Roman" w:cs="Times New Roman"/>
          <w:sz w:val="24"/>
          <w:szCs w:val="24"/>
        </w:rPr>
        <w:br w:type="page"/>
      </w:r>
    </w:p>
    <w:p w14:paraId="6EE947C8" w14:textId="5A2378E6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0998A34D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4F6269">
        <w:rPr>
          <w:rFonts w:ascii="Times New Roman" w:hAnsi="Times New Roman" w:cs="Times New Roman"/>
          <w:sz w:val="28"/>
          <w:szCs w:val="28"/>
        </w:rPr>
        <w:br/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color w:val="auto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34AD15CB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B389E">
        <w:rPr>
          <w:rFonts w:ascii="Times New Roman" w:hAnsi="Times New Roman" w:cs="Times New Roman"/>
          <w:bCs/>
          <w:sz w:val="28"/>
          <w:szCs w:val="28"/>
        </w:rPr>
        <w:t>«</w:t>
      </w:r>
      <w:r w:rsidRPr="00C92C1E">
        <w:rPr>
          <w:rFonts w:ascii="Times New Roman" w:hAnsi="Times New Roman" w:cs="Times New Roman"/>
          <w:bCs/>
          <w:sz w:val="28"/>
          <w:szCs w:val="28"/>
        </w:rPr>
        <w:t>___</w:t>
      </w:r>
      <w:r w:rsidR="00AB389E">
        <w:rPr>
          <w:rFonts w:ascii="Times New Roman" w:hAnsi="Times New Roman" w:cs="Times New Roman"/>
          <w:bCs/>
          <w:sz w:val="28"/>
          <w:szCs w:val="28"/>
        </w:rPr>
        <w:t>»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5208F983" w14:textId="3F064536" w:rsidR="009F1246" w:rsidRDefault="009F1246" w:rsidP="00F41D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99EB73" w14:textId="77777777" w:rsidR="00F41D0D" w:rsidRDefault="00F41D0D" w:rsidP="00F41D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0577DA" w14:textId="77777777" w:rsidR="008A4185" w:rsidRPr="00C92C1E" w:rsidRDefault="008A4185" w:rsidP="00F41D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FD33B5" w14:textId="7F7BFF15" w:rsidR="00F377EF" w:rsidRPr="00D96F47" w:rsidRDefault="00802BDA" w:rsidP="00045D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_Hlk91062254"/>
      <w:r w:rsidRPr="00C92C1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C92C1E">
        <w:rPr>
          <w:rFonts w:ascii="Times New Roman" w:hAnsi="Times New Roman" w:cs="Times New Roman"/>
          <w:b/>
          <w:sz w:val="28"/>
          <w:szCs w:val="28"/>
        </w:rPr>
        <w:br/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C92C1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</w:t>
      </w:r>
      <w:r w:rsidR="00DC423A" w:rsidRPr="00DC423A">
        <w:rPr>
          <w:rFonts w:ascii="Times New Roman" w:hAnsi="Times New Roman" w:cs="Times New Roman"/>
          <w:b/>
          <w:sz w:val="28"/>
          <w:szCs w:val="28"/>
        </w:rPr>
        <w:t>спортивные разряды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045D0C" w:rsidRPr="00C92C1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045D0C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045D0C" w:rsidRPr="00C92C1E">
        <w:rPr>
          <w:rFonts w:ascii="Times New Roman" w:hAnsi="Times New Roman" w:cs="Times New Roman"/>
          <w:b/>
          <w:color w:val="auto"/>
          <w:sz w:val="28"/>
          <w:szCs w:val="28"/>
        </w:rPr>
        <w:t>и перевода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на этап </w:t>
      </w:r>
      <w:r w:rsidR="009F1246" w:rsidRPr="00C92C1E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C92C1E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по виду спорта </w:t>
      </w:r>
      <w:r w:rsidR="00AB389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94F91">
        <w:rPr>
          <w:rFonts w:ascii="Times New Roman" w:hAnsi="Times New Roman" w:cs="Times New Roman"/>
          <w:b/>
          <w:color w:val="auto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2"/>
    <w:bookmarkEnd w:id="16"/>
    <w:bookmarkEnd w:id="20"/>
    <w:p w14:paraId="719571E7" w14:textId="77777777" w:rsidR="005B3EBC" w:rsidRDefault="005B3EBC" w:rsidP="00F41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798"/>
        <w:gridCol w:w="1680"/>
        <w:gridCol w:w="1984"/>
        <w:gridCol w:w="2126"/>
      </w:tblGrid>
      <w:tr w:rsidR="000E2C4C" w:rsidRPr="00A43C82" w14:paraId="5D93B0BE" w14:textId="77777777" w:rsidTr="0052481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68C8" w14:textId="1FF5F38B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8BF6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Упражнения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24E5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5ECC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Норматив </w:t>
            </w:r>
          </w:p>
        </w:tc>
      </w:tr>
      <w:tr w:rsidR="000E2C4C" w:rsidRPr="00A43C82" w14:paraId="35AA8238" w14:textId="77777777" w:rsidTr="0052481F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53CD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8CBA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B0AE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FFD2" w14:textId="4D45C979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юноши/</w:t>
            </w:r>
            <w:r w:rsid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юниоры/</w:t>
            </w:r>
            <w:r w:rsid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мужчины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177" w14:textId="2BB09B9B" w:rsidR="000E2C4C" w:rsidRPr="00A43C82" w:rsidRDefault="000E2C4C" w:rsidP="00A43C8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девушки/</w:t>
            </w:r>
            <w:r w:rsid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юниорки/</w:t>
            </w:r>
            <w:r w:rsid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женщины</w:t>
            </w:r>
          </w:p>
        </w:tc>
      </w:tr>
      <w:tr w:rsidR="000E2C4C" w:rsidRPr="00A43C82" w14:paraId="1C8BB832" w14:textId="77777777" w:rsidTr="0052481F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7CD4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Нормативы общей физической подготовки </w:t>
            </w:r>
          </w:p>
        </w:tc>
      </w:tr>
      <w:tr w:rsidR="000E2C4C" w:rsidRPr="00A43C82" w14:paraId="6F167B18" w14:textId="77777777" w:rsidTr="0052481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0E36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1.1.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025C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6DF8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A82D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0E2C4C" w:rsidRPr="00A43C82" w14:paraId="69A0F7D8" w14:textId="77777777" w:rsidTr="0052481F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4320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02C1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A80B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6020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8,2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72F4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9,6 </w:t>
            </w:r>
          </w:p>
        </w:tc>
      </w:tr>
      <w:tr w:rsidR="000E2C4C" w:rsidRPr="00A43C82" w14:paraId="66705AB7" w14:textId="77777777" w:rsidTr="0052481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0750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1.2.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6CD7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рук в упоре лежа на полу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59B6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5A49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43C82" w14:paraId="0C8751C6" w14:textId="77777777" w:rsidTr="0052481F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0128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6432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DE5B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1D34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2D0E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15 </w:t>
            </w:r>
          </w:p>
        </w:tc>
      </w:tr>
      <w:tr w:rsidR="000E2C4C" w:rsidRPr="00A43C82" w14:paraId="299DAE32" w14:textId="77777777" w:rsidTr="0052481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CAAF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1.3.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666D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на высокой перекладине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4F0B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44F7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43C82" w14:paraId="2CB3DD6A" w14:textId="77777777" w:rsidTr="0052481F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6E63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849C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3ACC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940E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9ECD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0E2C4C" w:rsidRPr="00A43C82" w14:paraId="794EA386" w14:textId="77777777" w:rsidTr="0052481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F52A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1.4.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64E1" w14:textId="77777777" w:rsidR="008A4185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Наклон вперед из положения стоя на гимнастической скамье </w:t>
            </w:r>
          </w:p>
          <w:p w14:paraId="7C6714EF" w14:textId="5BDA641C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(от уровня скамьи)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1C5F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329D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43C82" w14:paraId="3000624F" w14:textId="77777777" w:rsidTr="0052481F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3A7F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0CDA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E48E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01DE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52CE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+15 </w:t>
            </w:r>
          </w:p>
        </w:tc>
      </w:tr>
      <w:tr w:rsidR="000E2C4C" w:rsidRPr="00A43C82" w14:paraId="32B359DD" w14:textId="77777777" w:rsidTr="0052481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4765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1.5.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A73D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с места толчком двумя ногами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95D2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57C8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43C82" w14:paraId="080E412F" w14:textId="77777777" w:rsidTr="0052481F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54B2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E93C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81F4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61B4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1E18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165 </w:t>
            </w:r>
          </w:p>
        </w:tc>
      </w:tr>
      <w:tr w:rsidR="000E2C4C" w:rsidRPr="00A43C82" w14:paraId="1F3D6A96" w14:textId="77777777" w:rsidTr="0052481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5FF9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1.6.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9A44" w14:textId="3B2CFE64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Поднимание туловища </w:t>
            </w:r>
            <w:r w:rsidR="000414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 положения лежа на спине </w:t>
            </w:r>
            <w:r w:rsidR="005248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(за 1 мин)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EF21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количество раз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A952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43C82" w14:paraId="33FC4909" w14:textId="77777777" w:rsidTr="0052481F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AE06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D221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0D70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462B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E093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40 </w:t>
            </w:r>
          </w:p>
        </w:tc>
      </w:tr>
      <w:tr w:rsidR="000E2C4C" w:rsidRPr="00A43C82" w14:paraId="12EB9130" w14:textId="77777777" w:rsidTr="0052481F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ABBE" w14:textId="548F80C6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Нормативы специальной физической подготовки для спортивной дисциплины </w:t>
            </w:r>
            <w:r w:rsidR="00AB389E"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волейбол</w:t>
            </w:r>
            <w:r w:rsidR="00AB389E"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E2C4C" w:rsidRPr="00A43C82" w14:paraId="07C2C0DE" w14:textId="77777777" w:rsidTr="0052481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86F9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2.1.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E28F" w14:textId="7D70D2C2" w:rsidR="000E2C4C" w:rsidRPr="00A43C82" w:rsidRDefault="005248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 5x</w:t>
            </w:r>
            <w:r w:rsidR="000E2C4C"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 м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7B91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2792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0E2C4C" w:rsidRPr="00A43C82" w14:paraId="007C7EEC" w14:textId="77777777" w:rsidTr="0052481F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BA4C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D18B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BCD3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EA1B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10,8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E686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11,0 </w:t>
            </w:r>
          </w:p>
        </w:tc>
      </w:tr>
      <w:tr w:rsidR="000E2C4C" w:rsidRPr="00A43C82" w14:paraId="18508E6A" w14:textId="77777777" w:rsidTr="0052481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C7DA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2.2.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BECD" w14:textId="482824C9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Бросок мяча массой 1 кг </w:t>
            </w:r>
            <w:r w:rsidR="000414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из-за головы двумя руками, стоя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A426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324D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43C82" w14:paraId="44A2C2AA" w14:textId="77777777" w:rsidTr="0052481F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3533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C450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0248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8077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15E4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14 </w:t>
            </w:r>
          </w:p>
        </w:tc>
      </w:tr>
      <w:tr w:rsidR="000E2C4C" w:rsidRPr="00A43C82" w14:paraId="516CECFA" w14:textId="77777777" w:rsidTr="0052481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D0BF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2.3.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F2D2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высоту одновременным отталкиванием двумя ногами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E69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F02E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43C82" w14:paraId="53D620C5" w14:textId="77777777" w:rsidTr="0052481F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0B9C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42E0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7818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2010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DC81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40 </w:t>
            </w:r>
          </w:p>
        </w:tc>
      </w:tr>
      <w:tr w:rsidR="000E2C4C" w:rsidRPr="00A43C82" w14:paraId="1282B056" w14:textId="77777777" w:rsidTr="0052481F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0910" w14:textId="204C0B04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Нормативы специальной физической подготовки для спортивной дисциплины </w:t>
            </w:r>
            <w:r w:rsidR="00AB389E"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пляжный волейбол</w:t>
            </w:r>
            <w:r w:rsidR="00AB389E"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E2C4C" w:rsidRPr="00A43C82" w14:paraId="4AFFC611" w14:textId="77777777" w:rsidTr="0052481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A0F2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3.1.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2541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20 м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F113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4429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0E2C4C" w:rsidRPr="00A43C82" w14:paraId="7699E474" w14:textId="77777777" w:rsidTr="0052481F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469A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6647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6D97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EB62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3,2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EAEA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4,2 </w:t>
            </w:r>
          </w:p>
        </w:tc>
      </w:tr>
      <w:tr w:rsidR="000E2C4C" w:rsidRPr="00A43C82" w14:paraId="1B8C5061" w14:textId="77777777" w:rsidTr="0052481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20FE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3.2.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647F" w14:textId="2DFE380D" w:rsidR="000E2C4C" w:rsidRPr="00A43C82" w:rsidRDefault="005248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Челночный бег 8x</w:t>
            </w:r>
            <w:r w:rsidR="000E2C4C"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5,66 м </w:t>
            </w:r>
            <w:r w:rsidR="00AB389E"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="000E2C4C"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Конверт</w:t>
            </w:r>
            <w:r w:rsidR="00AB389E"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="000E2C4C"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4D21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C187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более </w:t>
            </w:r>
          </w:p>
        </w:tc>
      </w:tr>
      <w:tr w:rsidR="000E2C4C" w:rsidRPr="00A43C82" w14:paraId="63B97012" w14:textId="77777777" w:rsidTr="0052481F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6823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EAD1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478A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5D76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12,0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5A06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14,0 </w:t>
            </w:r>
          </w:p>
        </w:tc>
      </w:tr>
      <w:tr w:rsidR="000E2C4C" w:rsidRPr="00A43C82" w14:paraId="49C97B0F" w14:textId="77777777" w:rsidTr="0052481F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3ED9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3.3.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02A5" w14:textId="4718006C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Бросок мяча весом 1 кг</w:t>
            </w:r>
            <w:r w:rsidR="000414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из-за головы двумя руками сидя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386E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8830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43C82" w14:paraId="3BF11922" w14:textId="77777777" w:rsidTr="0052481F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D301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9E10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9757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C20A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12,0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E6E1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9,0 </w:t>
            </w:r>
          </w:p>
        </w:tc>
      </w:tr>
    </w:tbl>
    <w:p w14:paraId="49895A50" w14:textId="77777777" w:rsidR="00041476" w:rsidRDefault="00041476">
      <w:r>
        <w:br w:type="page"/>
      </w: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3772"/>
        <w:gridCol w:w="1669"/>
        <w:gridCol w:w="1971"/>
        <w:gridCol w:w="2117"/>
      </w:tblGrid>
      <w:tr w:rsidR="000E2C4C" w:rsidRPr="00A43C82" w14:paraId="27046711" w14:textId="77777777" w:rsidTr="00F41D0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0D90" w14:textId="4BB067C2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3.4.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097B" w14:textId="5959595A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 длину </w:t>
            </w:r>
            <w:r w:rsidR="000414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 места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880E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48CA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43C82" w14:paraId="2572B859" w14:textId="77777777" w:rsidTr="00F41D0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D06A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5928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4DE4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EF22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220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B3E2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200 </w:t>
            </w:r>
          </w:p>
        </w:tc>
      </w:tr>
      <w:tr w:rsidR="000E2C4C" w:rsidRPr="00A43C82" w14:paraId="6276B659" w14:textId="77777777" w:rsidTr="00F41D0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009B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3.5. 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FEB8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Прыжок вверх с места со взмахом руками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AC77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см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1FFC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не менее </w:t>
            </w:r>
          </w:p>
        </w:tc>
      </w:tr>
      <w:tr w:rsidR="000E2C4C" w:rsidRPr="00A43C82" w14:paraId="1EB54B44" w14:textId="77777777" w:rsidTr="00F41D0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702F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C4F2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33C7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5E84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44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C625" w14:textId="77777777" w:rsidR="000E2C4C" w:rsidRPr="00A43C82" w:rsidRDefault="000E2C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36 </w:t>
            </w:r>
          </w:p>
        </w:tc>
      </w:tr>
      <w:tr w:rsidR="00041476" w:rsidRPr="00A43C82" w14:paraId="19712424" w14:textId="73EFCA77" w:rsidTr="00F41D0D">
        <w:tc>
          <w:tcPr>
            <w:tcW w:w="10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39AE" w14:textId="64B03CDB" w:rsidR="00041476" w:rsidRPr="0052481F" w:rsidRDefault="00041476" w:rsidP="00041476">
            <w:pPr>
              <w:pStyle w:val="aff2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248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041476" w:rsidRPr="00A43C82" w14:paraId="37D85933" w14:textId="4B11815E" w:rsidTr="00F41D0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4E86" w14:textId="3971C7F3" w:rsidR="00041476" w:rsidRPr="00A43C82" w:rsidRDefault="00041476" w:rsidP="00091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9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C379" w14:textId="77777777" w:rsidR="00041476" w:rsidRPr="00A43C82" w:rsidRDefault="00041476" w:rsidP="004E4D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3C8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яд «кандидат в мастера спорта»</w:t>
            </w:r>
          </w:p>
        </w:tc>
      </w:tr>
    </w:tbl>
    <w:p w14:paraId="57DF35A8" w14:textId="77777777" w:rsidR="00697BF9" w:rsidRDefault="00697BF9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EE7F22E" w14:textId="77777777" w:rsidR="005B3EBC" w:rsidRPr="00C92C1E" w:rsidRDefault="005B3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br w:type="page"/>
      </w:r>
    </w:p>
    <w:p w14:paraId="7180A45F" w14:textId="0D3FAD4C" w:rsidR="0070600A" w:rsidRPr="00C92C1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C92C1E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0533D8DF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7D0C58">
        <w:rPr>
          <w:rFonts w:ascii="Times New Roman" w:hAnsi="Times New Roman" w:cs="Times New Roman"/>
          <w:sz w:val="28"/>
          <w:szCs w:val="28"/>
        </w:rPr>
        <w:br/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color w:val="auto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1C4BA51D" w:rsidR="0070600A" w:rsidRPr="00C92C1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B389E">
        <w:rPr>
          <w:rFonts w:ascii="Times New Roman" w:hAnsi="Times New Roman" w:cs="Times New Roman"/>
          <w:bCs/>
          <w:sz w:val="28"/>
          <w:szCs w:val="28"/>
        </w:rPr>
        <w:t>«</w:t>
      </w:r>
      <w:r w:rsidRPr="00C92C1E">
        <w:rPr>
          <w:rFonts w:ascii="Times New Roman" w:hAnsi="Times New Roman" w:cs="Times New Roman"/>
          <w:bCs/>
          <w:sz w:val="28"/>
          <w:szCs w:val="28"/>
        </w:rPr>
        <w:t>___</w:t>
      </w:r>
      <w:r w:rsidR="00AB389E">
        <w:rPr>
          <w:rFonts w:ascii="Times New Roman" w:hAnsi="Times New Roman" w:cs="Times New Roman"/>
          <w:bCs/>
          <w:sz w:val="28"/>
          <w:szCs w:val="28"/>
        </w:rPr>
        <w:t>»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156ECDB9" w14:textId="77777777" w:rsidR="00DF263C" w:rsidRDefault="00DF263C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C62B22" w14:textId="77777777" w:rsidR="007D0C58" w:rsidRDefault="007D0C58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7180A2" w14:textId="77777777" w:rsidR="007D0C58" w:rsidRPr="007D0C58" w:rsidRDefault="007D0C58" w:rsidP="0025037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219AA0" w14:textId="02527365" w:rsidR="00DF263C" w:rsidRPr="00C92C1E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1" w:name="_Hlk91073231"/>
      <w:r w:rsidRPr="00C92C1E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 w:rsidRPr="00C92C1E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C92C1E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E5257F5" w14:textId="08051CB6" w:rsidR="007424A2" w:rsidRPr="00C92C1E" w:rsidRDefault="007424A2" w:rsidP="00C44E7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1559"/>
        <w:gridCol w:w="1559"/>
      </w:tblGrid>
      <w:tr w:rsidR="00A72C1F" w:rsidRPr="003541B9" w14:paraId="33067DD3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0C5E113A" w14:textId="77777777" w:rsidR="00A72C1F" w:rsidRPr="00A37298" w:rsidRDefault="00A72C1F" w:rsidP="001D1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29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№</w:t>
            </w:r>
            <w:r w:rsidRPr="00A3729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A3729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п</w:t>
            </w:r>
            <w:r w:rsidRPr="00A3729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en-US" w:eastAsia="en-US"/>
              </w:rPr>
              <w:t>/</w:t>
            </w:r>
            <w:r w:rsidRPr="00A3729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FC783B0" w14:textId="77777777" w:rsidR="00A72C1F" w:rsidRPr="00A37298" w:rsidRDefault="00A72C1F" w:rsidP="001D1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29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13B174" w14:textId="77777777" w:rsidR="00A72C1F" w:rsidRPr="00A37298" w:rsidRDefault="00A72C1F" w:rsidP="001D12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29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8BAA06" w14:textId="710FDCCF" w:rsidR="00F41D0D" w:rsidRPr="00A37298" w:rsidRDefault="00A72C1F" w:rsidP="00F41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29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>Количество</w:t>
            </w:r>
            <w:r w:rsidR="00F41D0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en-US"/>
              </w:rPr>
              <w:t xml:space="preserve"> изделий</w:t>
            </w:r>
          </w:p>
        </w:tc>
      </w:tr>
      <w:tr w:rsidR="00A72C1F" w:rsidRPr="003541B9" w14:paraId="2F4229EC" w14:textId="77777777" w:rsidTr="001D1222">
        <w:trPr>
          <w:trHeight w:val="20"/>
        </w:trPr>
        <w:tc>
          <w:tcPr>
            <w:tcW w:w="10206" w:type="dxa"/>
            <w:gridSpan w:val="4"/>
            <w:shd w:val="clear" w:color="auto" w:fill="auto"/>
            <w:vAlign w:val="center"/>
          </w:tcPr>
          <w:p w14:paraId="1B15D2BC" w14:textId="77140E3F" w:rsidR="00A72C1F" w:rsidRPr="003541B9" w:rsidRDefault="00A72C1F" w:rsidP="001D1222">
            <w:pPr>
              <w:pStyle w:val="-1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Для спортивной дисциплины «волейбол»</w:t>
            </w:r>
          </w:p>
        </w:tc>
      </w:tr>
      <w:tr w:rsidR="00A72C1F" w:rsidRPr="003541B9" w14:paraId="6FAA8F1F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184F2258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2EE55B1E" w14:textId="77777777" w:rsidR="00A72C1F" w:rsidRPr="003541B9" w:rsidRDefault="00A72C1F" w:rsidP="001D1222">
            <w:pPr>
              <w:pStyle w:val="af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Барьер легкоатлетический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E55CE0" w14:textId="77777777"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28C216" w14:textId="77777777"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72C1F" w:rsidRPr="003541B9" w14:paraId="23F6CB28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7D417CE3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54610E91" w14:textId="308859BB" w:rsidR="00A72C1F" w:rsidRPr="003541B9" w:rsidRDefault="00A72C1F" w:rsidP="001D1222">
            <w:pPr>
              <w:pStyle w:val="af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 xml:space="preserve">Гантели массивные </w:t>
            </w:r>
            <w:r w:rsidR="00091C2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от 1 до 5 кг</w:t>
            </w:r>
            <w:r w:rsidR="00091C2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78C57E" w14:textId="77777777"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3D2D11" w14:textId="77777777"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2C1F" w14:paraId="0D20E9EC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4DDC7940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1E245D2D" w14:textId="77777777" w:rsidR="00A72C1F" w:rsidRPr="005D1886" w:rsidRDefault="00A72C1F" w:rsidP="001D1222">
            <w:pPr>
              <w:pStyle w:val="af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886">
              <w:rPr>
                <w:rFonts w:ascii="Times New Roman" w:hAnsi="Times New Roman" w:cs="Times New Roman"/>
                <w:sz w:val="28"/>
                <w:szCs w:val="28"/>
              </w:rPr>
              <w:t xml:space="preserve">Доска тактическая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17416A" w14:textId="77777777"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3576F2" w14:textId="77777777" w:rsidR="00A72C1F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2C1F" w:rsidRPr="003541B9" w14:paraId="0CE28EF3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42BACB91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1320426F" w14:textId="77777777" w:rsidR="00A72C1F" w:rsidRPr="003541B9" w:rsidRDefault="00A72C1F" w:rsidP="001D1222">
            <w:pPr>
              <w:pStyle w:val="af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Корзина для мячей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A15E1C" w14:textId="77777777"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A44471" w14:textId="77777777"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2C1F" w14:paraId="0DFE008A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6A92C955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1C429F8B" w14:textId="77777777" w:rsidR="00A72C1F" w:rsidRPr="005D1886" w:rsidRDefault="00A72C1F" w:rsidP="001D1222">
            <w:pPr>
              <w:pStyle w:val="af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Маты гимнастические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EF4CEC" w14:textId="77777777"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66C0C4" w14:textId="77777777" w:rsidR="00A72C1F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72C1F" w:rsidRPr="003541B9" w14:paraId="336F7213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64675FCF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6CD37272" w14:textId="77777777" w:rsidR="00A72C1F" w:rsidRPr="003541B9" w:rsidRDefault="00A72C1F" w:rsidP="001D1222">
            <w:pPr>
              <w:pStyle w:val="af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Мяч волейбольный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DA6EFC" w14:textId="77777777"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E07EDC" w14:textId="77777777"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72C1F" w:rsidRPr="003541B9" w14:paraId="57BE1276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55780690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78A09CF9" w14:textId="36D7967B" w:rsidR="00A72C1F" w:rsidRPr="003541B9" w:rsidRDefault="00A72C1F" w:rsidP="001D1222">
            <w:pPr>
              <w:pStyle w:val="af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Мяч набивной (</w:t>
            </w:r>
            <w:proofErr w:type="spellStart"/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медицинбол</w:t>
            </w:r>
            <w:proofErr w:type="spellEnd"/>
            <w:r w:rsidRPr="003541B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091C2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весом от 1 до 3 кг</w:t>
            </w:r>
            <w:r w:rsidR="00091C2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B2F46B" w14:textId="77777777"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577F5F" w14:textId="77777777"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72C1F" w:rsidRPr="003541B9" w14:paraId="586F80E2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31D7267D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25EC5949" w14:textId="77777777" w:rsidR="00A72C1F" w:rsidRPr="003541B9" w:rsidRDefault="00A72C1F" w:rsidP="001D1222">
            <w:pPr>
              <w:pStyle w:val="af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Мяч теннисный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2A111E" w14:textId="77777777"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DFB6AB" w14:textId="77777777"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72C1F" w14:paraId="546FCC90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48B031DF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2A7614B3" w14:textId="77777777" w:rsidR="00A72C1F" w:rsidRPr="005D1886" w:rsidRDefault="00A72C1F" w:rsidP="001D1222">
            <w:pPr>
              <w:pStyle w:val="af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Мяч футбольный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04E4F5" w14:textId="77777777"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D03AE2" w14:textId="77777777" w:rsidR="00A72C1F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2C1F" w:rsidRPr="003541B9" w14:paraId="79F00AD8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60078FB2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1D208246" w14:textId="07B4BCF0" w:rsidR="00A72C1F" w:rsidRPr="003541B9" w:rsidRDefault="00A72C1F" w:rsidP="001D1222">
            <w:pPr>
              <w:pStyle w:val="aff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 xml:space="preserve">Насос для накачивания мячей в комплекте </w:t>
            </w:r>
            <w:r w:rsidR="00091C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с иглами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326C68" w14:textId="77777777" w:rsidR="00A72C1F" w:rsidRPr="003541B9" w:rsidRDefault="00A72C1F" w:rsidP="001D1222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75955E" w14:textId="77777777" w:rsidR="00A72C1F" w:rsidRPr="003541B9" w:rsidRDefault="00A72C1F" w:rsidP="001D1222">
            <w:pPr>
              <w:pStyle w:val="aff4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2C1F" w:rsidRPr="003541B9" w14:paraId="1B78A363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08DCED32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1E8439DC" w14:textId="77777777" w:rsidR="00A72C1F" w:rsidRPr="003541B9" w:rsidRDefault="00A72C1F" w:rsidP="001D1222">
            <w:pPr>
              <w:pStyle w:val="af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Протектор для волейбольных стоек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AC6438" w14:textId="77777777"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8D9421" w14:textId="77777777"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2C1F" w14:paraId="3BF302DA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7E20C7EE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4AA2F3CA" w14:textId="77777777" w:rsidR="00A72C1F" w:rsidRPr="005D1886" w:rsidRDefault="00A72C1F" w:rsidP="001D1222">
            <w:pPr>
              <w:pStyle w:val="af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Секундомер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6F6FA9" w14:textId="77777777"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1B9A16" w14:textId="77777777" w:rsidR="00A72C1F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2C1F" w:rsidRPr="003541B9" w14:paraId="691CAD48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74C13C42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3431B2BA" w14:textId="77777777" w:rsidR="00A72C1F" w:rsidRPr="003541B9" w:rsidRDefault="00A72C1F" w:rsidP="001D1222">
            <w:pPr>
              <w:pStyle w:val="af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Сетка волейбольная с антеннами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A2620F" w14:textId="77777777"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98C724" w14:textId="77777777"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72C1F" w:rsidRPr="003541B9" w14:paraId="0DF66AC7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0C309114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3E3A71A6" w14:textId="77777777" w:rsidR="00A72C1F" w:rsidRPr="003541B9" w:rsidRDefault="00A72C1F" w:rsidP="001D1222">
            <w:pPr>
              <w:pStyle w:val="af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Скакалка гимнастическая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26CEC9" w14:textId="77777777"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D7DAEC" w14:textId="77777777"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72C1F" w:rsidRPr="003541B9" w14:paraId="5B51D499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416AFC01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4052968B" w14:textId="77777777" w:rsidR="00A72C1F" w:rsidRPr="003541B9" w:rsidRDefault="00A72C1F" w:rsidP="001D1222">
            <w:pPr>
              <w:pStyle w:val="af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6626B7" w14:textId="77777777"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E81A9D" w14:textId="77777777"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72C1F" w:rsidRPr="003541B9" w14:paraId="3468B13B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6D55CA12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0F36023D" w14:textId="77777777" w:rsidR="00A72C1F" w:rsidRPr="003541B9" w:rsidRDefault="00A72C1F" w:rsidP="001D1222">
            <w:pPr>
              <w:pStyle w:val="af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Стойки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008EA4" w14:textId="77777777"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6CF10E" w14:textId="77777777"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2C1F" w:rsidRPr="003541B9" w14:paraId="5D9B3F38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2F63E3C0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262502E3" w14:textId="77777777" w:rsidR="00A72C1F" w:rsidRPr="003541B9" w:rsidRDefault="00A72C1F" w:rsidP="001D1222">
            <w:pPr>
              <w:pStyle w:val="af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1886">
              <w:rPr>
                <w:rFonts w:ascii="Times New Roman" w:hAnsi="Times New Roman" w:cs="Times New Roman"/>
                <w:sz w:val="28"/>
                <w:szCs w:val="28"/>
              </w:rPr>
              <w:t>Табло перекидное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EC7289" w14:textId="77777777"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F2FB30" w14:textId="77777777"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2C1F" w:rsidRPr="003541B9" w14:paraId="527C4C8F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27D53EEE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3ADC0668" w14:textId="77777777" w:rsidR="00A72C1F" w:rsidRPr="003541B9" w:rsidRDefault="00A72C1F" w:rsidP="001D1222">
            <w:pPr>
              <w:pStyle w:val="aff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Эспандер резиновый ленточный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EE845F" w14:textId="77777777"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58FA04" w14:textId="77777777" w:rsidR="00A72C1F" w:rsidRPr="003541B9" w:rsidRDefault="00A72C1F" w:rsidP="001D1222">
            <w:pPr>
              <w:pStyle w:val="aff4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72C1F" w:rsidRPr="003541B9" w14:paraId="4B327328" w14:textId="77777777" w:rsidTr="001D1222">
        <w:trPr>
          <w:trHeight w:val="20"/>
        </w:trPr>
        <w:tc>
          <w:tcPr>
            <w:tcW w:w="10206" w:type="dxa"/>
            <w:gridSpan w:val="4"/>
            <w:shd w:val="clear" w:color="auto" w:fill="auto"/>
            <w:vAlign w:val="center"/>
          </w:tcPr>
          <w:p w14:paraId="0591F361" w14:textId="57736F8F" w:rsidR="00A72C1F" w:rsidRPr="003541B9" w:rsidRDefault="00A72C1F" w:rsidP="001D1222">
            <w:pPr>
              <w:pStyle w:val="-11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1B9">
              <w:rPr>
                <w:rFonts w:ascii="Times New Roman" w:hAnsi="Times New Roman" w:cs="Times New Roman"/>
                <w:sz w:val="28"/>
                <w:szCs w:val="28"/>
              </w:rPr>
              <w:t>Для спортивной дисциплины «пляжный волейбол»</w:t>
            </w:r>
          </w:p>
        </w:tc>
      </w:tr>
      <w:tr w:rsidR="00A72C1F" w:rsidRPr="003541B9" w14:paraId="10F4871A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697891BB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517BA8B8" w14:textId="77777777"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Барьер</w:t>
            </w:r>
            <w:r w:rsidRPr="003541B9">
              <w:rPr>
                <w:spacing w:val="-4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легкоатлетический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04895E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168B8E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10</w:t>
            </w:r>
          </w:p>
        </w:tc>
      </w:tr>
      <w:tr w:rsidR="00A72C1F" w:rsidRPr="003541B9" w14:paraId="55B62F89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0FEFB2FC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79B22C69" w14:textId="721A6814"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Гантели массивные</w:t>
            </w:r>
            <w:r w:rsidRPr="003541B9">
              <w:rPr>
                <w:spacing w:val="-3"/>
                <w:sz w:val="28"/>
                <w:szCs w:val="28"/>
              </w:rPr>
              <w:t xml:space="preserve"> </w:t>
            </w:r>
            <w:r w:rsidR="00091C26">
              <w:rPr>
                <w:spacing w:val="-3"/>
                <w:sz w:val="28"/>
                <w:szCs w:val="28"/>
              </w:rPr>
              <w:t>(</w:t>
            </w:r>
            <w:r w:rsidRPr="003541B9">
              <w:rPr>
                <w:sz w:val="28"/>
                <w:szCs w:val="28"/>
              </w:rPr>
              <w:t>от</w:t>
            </w:r>
            <w:r w:rsidRPr="003541B9">
              <w:rPr>
                <w:spacing w:val="-1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1</w:t>
            </w:r>
            <w:r w:rsidRPr="003541B9">
              <w:rPr>
                <w:spacing w:val="-1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до</w:t>
            </w:r>
            <w:r w:rsidRPr="003541B9">
              <w:rPr>
                <w:spacing w:val="-1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5</w:t>
            </w:r>
            <w:r w:rsidRPr="003541B9">
              <w:rPr>
                <w:spacing w:val="-1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кг</w:t>
            </w:r>
            <w:r w:rsidR="00091C26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5EA132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5AC7F8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2</w:t>
            </w:r>
          </w:p>
        </w:tc>
      </w:tr>
      <w:tr w:rsidR="00A72C1F" w:rsidRPr="003541B9" w14:paraId="6F2D0A77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494A8EAF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4C50A956" w14:textId="77777777"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Корзина</w:t>
            </w:r>
            <w:r w:rsidRPr="003541B9">
              <w:rPr>
                <w:spacing w:val="-3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для</w:t>
            </w:r>
            <w:r w:rsidRPr="003541B9">
              <w:rPr>
                <w:spacing w:val="-1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мячей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7D394F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0C6935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2</w:t>
            </w:r>
          </w:p>
        </w:tc>
      </w:tr>
      <w:tr w:rsidR="00A72C1F" w:rsidRPr="003541B9" w14:paraId="1F33DA4B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2DF76CDF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0818613C" w14:textId="77777777"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Корзина для мячей (металлическая)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56F372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C61C2D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2</w:t>
            </w:r>
          </w:p>
        </w:tc>
      </w:tr>
      <w:tr w:rsidR="00A72C1F" w:rsidRPr="003541B9" w14:paraId="3AD5CEB7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234A30F6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70450C4E" w14:textId="77777777"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Мяч</w:t>
            </w:r>
            <w:r w:rsidRPr="003541B9">
              <w:rPr>
                <w:spacing w:val="-3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для пляжного волейбола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F5FC5B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DEF7D1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12</w:t>
            </w:r>
          </w:p>
        </w:tc>
      </w:tr>
      <w:tr w:rsidR="00A72C1F" w:rsidRPr="003541B9" w14:paraId="3FD8A37E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37680864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2D16A9DD" w14:textId="26347856"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Мяч</w:t>
            </w:r>
            <w:r w:rsidRPr="003541B9">
              <w:rPr>
                <w:spacing w:val="-3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набивной</w:t>
            </w:r>
            <w:r w:rsidRPr="003541B9">
              <w:rPr>
                <w:spacing w:val="-1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(</w:t>
            </w:r>
            <w:proofErr w:type="spellStart"/>
            <w:r w:rsidRPr="003541B9">
              <w:rPr>
                <w:sz w:val="28"/>
                <w:szCs w:val="28"/>
              </w:rPr>
              <w:t>медицинбол</w:t>
            </w:r>
            <w:proofErr w:type="spellEnd"/>
            <w:r w:rsidRPr="003541B9">
              <w:rPr>
                <w:sz w:val="28"/>
                <w:szCs w:val="28"/>
              </w:rPr>
              <w:t>)</w:t>
            </w:r>
            <w:r w:rsidRPr="003541B9">
              <w:rPr>
                <w:spacing w:val="-2"/>
                <w:sz w:val="28"/>
                <w:szCs w:val="28"/>
              </w:rPr>
              <w:t xml:space="preserve"> </w:t>
            </w:r>
            <w:r w:rsidR="00091C26">
              <w:rPr>
                <w:spacing w:val="-2"/>
                <w:sz w:val="28"/>
                <w:szCs w:val="28"/>
              </w:rPr>
              <w:t>(</w:t>
            </w:r>
            <w:r w:rsidRPr="003541B9">
              <w:rPr>
                <w:sz w:val="28"/>
                <w:szCs w:val="28"/>
              </w:rPr>
              <w:t>от</w:t>
            </w:r>
            <w:r w:rsidRPr="003541B9">
              <w:rPr>
                <w:spacing w:val="-2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1</w:t>
            </w:r>
            <w:r w:rsidRPr="003541B9">
              <w:rPr>
                <w:spacing w:val="-1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до</w:t>
            </w:r>
            <w:r w:rsidRPr="003541B9">
              <w:rPr>
                <w:spacing w:val="-2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5</w:t>
            </w:r>
            <w:r w:rsidRPr="003541B9">
              <w:rPr>
                <w:spacing w:val="-1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кг</w:t>
            </w:r>
            <w:r w:rsidR="00091C26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7F4C57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A08345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12</w:t>
            </w:r>
          </w:p>
        </w:tc>
      </w:tr>
      <w:tr w:rsidR="00A72C1F" w:rsidRPr="003541B9" w14:paraId="6FAECC25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7504DFCD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570AC32B" w14:textId="77777777"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Мяч</w:t>
            </w:r>
            <w:r w:rsidRPr="003541B9">
              <w:rPr>
                <w:spacing w:val="-4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теннисный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EE20A9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67DDA5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12</w:t>
            </w:r>
          </w:p>
        </w:tc>
      </w:tr>
      <w:tr w:rsidR="00A72C1F" w:rsidRPr="003541B9" w14:paraId="3BA334EE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1FDA930A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1F47BA2E" w14:textId="0374B31D"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Насос</w:t>
            </w:r>
            <w:r w:rsidRPr="003541B9">
              <w:rPr>
                <w:spacing w:val="-4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для</w:t>
            </w:r>
            <w:r w:rsidRPr="003541B9">
              <w:rPr>
                <w:spacing w:val="-2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накачивания мячей</w:t>
            </w:r>
            <w:r w:rsidRPr="003541B9">
              <w:rPr>
                <w:spacing w:val="-2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в</w:t>
            </w:r>
            <w:r w:rsidRPr="003541B9">
              <w:rPr>
                <w:spacing w:val="-3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комплекте</w:t>
            </w:r>
            <w:r w:rsidRPr="003541B9">
              <w:rPr>
                <w:spacing w:val="-3"/>
                <w:sz w:val="28"/>
                <w:szCs w:val="28"/>
              </w:rPr>
              <w:t xml:space="preserve"> </w:t>
            </w:r>
            <w:r w:rsidR="00091C26">
              <w:rPr>
                <w:spacing w:val="-3"/>
                <w:sz w:val="28"/>
                <w:szCs w:val="28"/>
              </w:rPr>
              <w:br/>
            </w:r>
            <w:r w:rsidRPr="003541B9">
              <w:rPr>
                <w:sz w:val="28"/>
                <w:szCs w:val="28"/>
              </w:rPr>
              <w:t>с</w:t>
            </w:r>
            <w:r w:rsidRPr="003541B9">
              <w:rPr>
                <w:spacing w:val="-3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иглами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BE3E7F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704210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2</w:t>
            </w:r>
          </w:p>
        </w:tc>
      </w:tr>
      <w:tr w:rsidR="00A72C1F" w:rsidRPr="003541B9" w14:paraId="37268181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7F32757C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4DD20CE2" w14:textId="77777777"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Протектор</w:t>
            </w:r>
            <w:r w:rsidRPr="003541B9">
              <w:rPr>
                <w:spacing w:val="-5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для</w:t>
            </w:r>
            <w:r w:rsidRPr="003541B9">
              <w:rPr>
                <w:spacing w:val="-4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волейбольных стоек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451717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9390CB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2</w:t>
            </w:r>
          </w:p>
        </w:tc>
      </w:tr>
      <w:tr w:rsidR="00A72C1F" w:rsidRPr="003541B9" w14:paraId="38D48E05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5B430FD2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36C2E2F3" w14:textId="77777777"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Разметка</w:t>
            </w:r>
            <w:r w:rsidRPr="003541B9">
              <w:rPr>
                <w:spacing w:val="-4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с</w:t>
            </w:r>
            <w:r w:rsidRPr="003541B9">
              <w:rPr>
                <w:spacing w:val="-2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укрепителями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896130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625145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2</w:t>
            </w:r>
          </w:p>
        </w:tc>
      </w:tr>
      <w:tr w:rsidR="00A72C1F" w:rsidRPr="003541B9" w14:paraId="65291C9E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4D593A5F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73211F35" w14:textId="77777777"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Сетка волейбольная с антеннами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B72625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3F36E2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4</w:t>
            </w:r>
          </w:p>
        </w:tc>
      </w:tr>
      <w:tr w:rsidR="00A72C1F" w:rsidRPr="003541B9" w14:paraId="20F591B1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753BD327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132085BE" w14:textId="77777777"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Скакалка</w:t>
            </w:r>
            <w:r w:rsidRPr="003541B9">
              <w:rPr>
                <w:spacing w:val="-6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гимнастическая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B78630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A3DA2B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12</w:t>
            </w:r>
          </w:p>
        </w:tc>
      </w:tr>
      <w:tr w:rsidR="00A72C1F" w:rsidRPr="003541B9" w14:paraId="40D253FC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07E306A0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2B81DB01" w14:textId="77777777"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Солнцезащитный</w:t>
            </w:r>
            <w:r w:rsidRPr="003541B9">
              <w:rPr>
                <w:spacing w:val="-5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зонт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BB75A7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9D5BAA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2</w:t>
            </w:r>
          </w:p>
        </w:tc>
      </w:tr>
      <w:tr w:rsidR="00A72C1F" w:rsidRPr="003541B9" w14:paraId="17A2A1E5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5FECD279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1B534353" w14:textId="77777777"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Стойки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4A990C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DE4FA8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2</w:t>
            </w:r>
          </w:p>
        </w:tc>
      </w:tr>
      <w:tr w:rsidR="00A72C1F" w:rsidRPr="003541B9" w14:paraId="34402A78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55299B11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382EC2F4" w14:textId="77777777"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Стол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F9D411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4990AE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2</w:t>
            </w:r>
          </w:p>
        </w:tc>
      </w:tr>
      <w:tr w:rsidR="00A72C1F" w:rsidRPr="003541B9" w14:paraId="126F353F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1CAA0D78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42D38032" w14:textId="77777777"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Стулья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E9E291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A5BDCE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4</w:t>
            </w:r>
          </w:p>
        </w:tc>
      </w:tr>
      <w:tr w:rsidR="00A72C1F" w:rsidRPr="003541B9" w14:paraId="55E972A5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4F5A6836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5A5CAD8B" w14:textId="77777777"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Сумка для мячей (баул)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7A83BD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1CC61F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2</w:t>
            </w:r>
          </w:p>
        </w:tc>
      </w:tr>
      <w:tr w:rsidR="00A72C1F" w:rsidRPr="003541B9" w14:paraId="7016CF0A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77E0068B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68680432" w14:textId="77777777"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Утяжелитель</w:t>
            </w:r>
            <w:r w:rsidRPr="003541B9">
              <w:rPr>
                <w:spacing w:val="-1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для</w:t>
            </w:r>
            <w:r w:rsidRPr="003541B9">
              <w:rPr>
                <w:spacing w:val="-3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ног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75DC2F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8CF81A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12</w:t>
            </w:r>
          </w:p>
        </w:tc>
      </w:tr>
      <w:tr w:rsidR="00A72C1F" w:rsidRPr="003541B9" w14:paraId="29481FE1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3611AB6B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5EE9FA37" w14:textId="77777777"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Утяжелитель</w:t>
            </w:r>
            <w:r w:rsidRPr="003541B9">
              <w:rPr>
                <w:spacing w:val="-3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для</w:t>
            </w:r>
            <w:r w:rsidRPr="003541B9">
              <w:rPr>
                <w:spacing w:val="-2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рук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3101B9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1BE5B4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12</w:t>
            </w:r>
          </w:p>
        </w:tc>
      </w:tr>
      <w:tr w:rsidR="00A72C1F" w:rsidRPr="003541B9" w14:paraId="2EA3A41B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4EFBCD62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2D030FDB" w14:textId="77777777"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Фишки для разметки поля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840392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комплект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89EF07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2</w:t>
            </w:r>
          </w:p>
        </w:tc>
      </w:tr>
      <w:tr w:rsidR="00A72C1F" w:rsidRPr="003541B9" w14:paraId="583C534D" w14:textId="77777777" w:rsidTr="001D1222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56DB5B00" w14:textId="77777777" w:rsidR="00A72C1F" w:rsidRPr="003541B9" w:rsidRDefault="00A72C1F" w:rsidP="001D1222">
            <w:pPr>
              <w:pStyle w:val="-11"/>
              <w:numPr>
                <w:ilvl w:val="0"/>
                <w:numId w:val="15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383EFBDF" w14:textId="77777777" w:rsidR="00A72C1F" w:rsidRPr="003541B9" w:rsidRDefault="00A72C1F" w:rsidP="001D1222">
            <w:pPr>
              <w:pStyle w:val="TableParagraph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Эспандер</w:t>
            </w:r>
            <w:r w:rsidRPr="003541B9">
              <w:rPr>
                <w:spacing w:val="-4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резиновый</w:t>
            </w:r>
            <w:r w:rsidRPr="003541B9">
              <w:rPr>
                <w:spacing w:val="-3"/>
                <w:sz w:val="28"/>
                <w:szCs w:val="28"/>
              </w:rPr>
              <w:t xml:space="preserve"> </w:t>
            </w:r>
            <w:r w:rsidRPr="003541B9">
              <w:rPr>
                <w:sz w:val="28"/>
                <w:szCs w:val="28"/>
              </w:rPr>
              <w:t>ленточный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5170ED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штук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6628E9" w14:textId="77777777" w:rsidR="00A72C1F" w:rsidRPr="003541B9" w:rsidRDefault="00A72C1F" w:rsidP="001D1222">
            <w:pPr>
              <w:pStyle w:val="TableParagraph"/>
              <w:jc w:val="center"/>
              <w:rPr>
                <w:sz w:val="28"/>
                <w:szCs w:val="28"/>
              </w:rPr>
            </w:pPr>
            <w:r w:rsidRPr="003541B9">
              <w:rPr>
                <w:sz w:val="28"/>
                <w:szCs w:val="28"/>
              </w:rPr>
              <w:t>12</w:t>
            </w:r>
          </w:p>
        </w:tc>
      </w:tr>
    </w:tbl>
    <w:p w14:paraId="42D1E4B5" w14:textId="77777777" w:rsidR="007424A2" w:rsidRPr="00C92C1E" w:rsidRDefault="007424A2" w:rsidP="002503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1"/>
    <w:p w14:paraId="6D755753" w14:textId="77777777" w:rsidR="00385206" w:rsidRPr="00C92C1E" w:rsidRDefault="00385206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1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B419D03" w14:textId="77777777" w:rsidR="00385206" w:rsidRPr="00C92C1E" w:rsidRDefault="00385206" w:rsidP="000E2C4C">
      <w:pPr>
        <w:pStyle w:val="ConsPlusNormal"/>
        <w:framePr w:w="9812" w:wrap="auto" w:hAnchor="text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C92C1E" w:rsidSect="001720D9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1"/>
          <w:cols w:space="720"/>
          <w:titlePg/>
          <w:docGrid w:linePitch="299"/>
        </w:sectPr>
      </w:pPr>
    </w:p>
    <w:p w14:paraId="23ABDBC1" w14:textId="77777777" w:rsidR="00C52138" w:rsidRPr="00C92C1E" w:rsidRDefault="00C52138" w:rsidP="00C52138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  <w:r w:rsidRPr="00C92C1E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131A34D0" w14:textId="227AA950" w:rsidR="00C52138" w:rsidRPr="00C92C1E" w:rsidRDefault="00C52138" w:rsidP="00C52138">
      <w:pPr>
        <w:widowControl w:val="0"/>
        <w:spacing w:after="0" w:line="240" w:lineRule="auto"/>
        <w:ind w:left="9356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AB389E">
        <w:rPr>
          <w:rFonts w:ascii="Times New Roman" w:hAnsi="Times New Roman" w:cs="Times New Roman"/>
          <w:sz w:val="28"/>
          <w:szCs w:val="28"/>
        </w:rPr>
        <w:t>«</w:t>
      </w:r>
      <w:r w:rsidR="00B94F91">
        <w:rPr>
          <w:rFonts w:ascii="Times New Roman" w:hAnsi="Times New Roman" w:cs="Times New Roman"/>
          <w:color w:val="auto"/>
          <w:sz w:val="28"/>
          <w:szCs w:val="28"/>
        </w:rPr>
        <w:t>волейбол</w:t>
      </w:r>
      <w:r w:rsidR="00AB389E">
        <w:rPr>
          <w:rFonts w:ascii="Times New Roman" w:hAnsi="Times New Roman" w:cs="Times New Roman"/>
          <w:sz w:val="28"/>
          <w:szCs w:val="28"/>
        </w:rPr>
        <w:t>»</w:t>
      </w:r>
      <w:r w:rsidRPr="00C92C1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C92C1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F41D0D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92C1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F68BDCA" w14:textId="3F4F3C43" w:rsidR="00C52138" w:rsidRPr="00C92C1E" w:rsidRDefault="00C52138" w:rsidP="00C52138">
      <w:pPr>
        <w:widowControl w:val="0"/>
        <w:spacing w:after="0" w:line="240" w:lineRule="auto"/>
        <w:ind w:left="9356"/>
        <w:jc w:val="center"/>
        <w:rPr>
          <w:rFonts w:ascii="Times New Roman" w:hAnsi="Times New Roman" w:cs="Times New Roman"/>
        </w:rPr>
      </w:pPr>
      <w:r w:rsidRPr="00C92C1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B389E">
        <w:rPr>
          <w:rFonts w:ascii="Times New Roman" w:hAnsi="Times New Roman" w:cs="Times New Roman"/>
          <w:bCs/>
          <w:sz w:val="28"/>
          <w:szCs w:val="28"/>
        </w:rPr>
        <w:t>«</w:t>
      </w:r>
      <w:r w:rsidRPr="00C92C1E">
        <w:rPr>
          <w:rFonts w:ascii="Times New Roman" w:hAnsi="Times New Roman" w:cs="Times New Roman"/>
          <w:bCs/>
          <w:sz w:val="28"/>
          <w:szCs w:val="28"/>
        </w:rPr>
        <w:t>___</w:t>
      </w:r>
      <w:r w:rsidR="00AB389E">
        <w:rPr>
          <w:rFonts w:ascii="Times New Roman" w:hAnsi="Times New Roman" w:cs="Times New Roman"/>
          <w:bCs/>
          <w:sz w:val="28"/>
          <w:szCs w:val="28"/>
        </w:rPr>
        <w:t>»</w:t>
      </w:r>
      <w:r w:rsidRPr="00C92C1E">
        <w:rPr>
          <w:rFonts w:ascii="Times New Roman" w:hAnsi="Times New Roman" w:cs="Times New Roman"/>
          <w:bCs/>
          <w:sz w:val="28"/>
          <w:szCs w:val="28"/>
        </w:rPr>
        <w:t xml:space="preserve"> _________2022 г. № ____</w:t>
      </w:r>
    </w:p>
    <w:p w14:paraId="36491D61" w14:textId="56BE2965" w:rsidR="00C52138" w:rsidRDefault="00C52138" w:rsidP="00F41D0D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846DE88" w14:textId="77777777" w:rsidR="00F41D0D" w:rsidRPr="00C92C1E" w:rsidRDefault="00F41D0D" w:rsidP="00F41D0D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DF8EC9A" w14:textId="77777777" w:rsidR="00C52138" w:rsidRPr="00C92C1E" w:rsidRDefault="00C52138" w:rsidP="00C521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9AC08" w14:textId="77777777" w:rsidR="00C52138" w:rsidRPr="00C92C1E" w:rsidRDefault="00C52138" w:rsidP="00C5213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2C1E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C92C1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6233478B" w14:textId="77777777" w:rsidR="006824ED" w:rsidRPr="00C92C1E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47" w:type="dxa"/>
        <w:tblLayout w:type="fixed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579"/>
        <w:gridCol w:w="3249"/>
        <w:gridCol w:w="1305"/>
        <w:gridCol w:w="2318"/>
        <w:gridCol w:w="446"/>
        <w:gridCol w:w="1014"/>
        <w:gridCol w:w="870"/>
        <w:gridCol w:w="1159"/>
        <w:gridCol w:w="874"/>
        <w:gridCol w:w="1281"/>
        <w:gridCol w:w="814"/>
        <w:gridCol w:w="1238"/>
      </w:tblGrid>
      <w:tr w:rsidR="00DC5CF8" w:rsidRPr="003541B9" w14:paraId="18B0FF2F" w14:textId="77777777" w:rsidTr="00F41D0D">
        <w:trPr>
          <w:cantSplit/>
          <w:trHeight w:val="20"/>
        </w:trPr>
        <w:tc>
          <w:tcPr>
            <w:tcW w:w="151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03F0" w14:textId="77777777" w:rsidR="00DC5CF8" w:rsidRPr="003541B9" w:rsidRDefault="00DC5CF8" w:rsidP="001D1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DC5CF8" w:rsidRPr="003541B9" w14:paraId="014E50A9" w14:textId="77777777" w:rsidTr="00F41D0D">
        <w:trPr>
          <w:cantSplit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A5E40" w14:textId="77777777" w:rsidR="00DC5CF8" w:rsidRPr="003541B9" w:rsidRDefault="00DC5CF8" w:rsidP="001D1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EB596" w14:textId="77777777" w:rsidR="00DC5CF8" w:rsidRPr="003541B9" w:rsidRDefault="00DC5CF8" w:rsidP="001D1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90A65" w14:textId="77777777" w:rsidR="00DC5CF8" w:rsidRPr="003541B9" w:rsidRDefault="00DC5CF8" w:rsidP="001D1222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0826F" w14:textId="77777777" w:rsidR="00DC5CF8" w:rsidRPr="003541B9" w:rsidRDefault="00DC5CF8" w:rsidP="001D1222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Расчетная единица</w:t>
            </w:r>
          </w:p>
        </w:tc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8A994" w14:textId="77777777" w:rsidR="00DC5CF8" w:rsidRPr="003541B9" w:rsidRDefault="00DC5CF8" w:rsidP="001D1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Этапы спортивной подготовки</w:t>
            </w:r>
          </w:p>
        </w:tc>
      </w:tr>
      <w:tr w:rsidR="00DC5CF8" w:rsidRPr="003541B9" w14:paraId="052E1FF6" w14:textId="77777777" w:rsidTr="00F41D0D">
        <w:trPr>
          <w:cantSplit/>
          <w:trHeight w:val="20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91839" w14:textId="77777777" w:rsidR="00DC5CF8" w:rsidRPr="003541B9" w:rsidRDefault="00DC5CF8" w:rsidP="001D12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30F5B" w14:textId="77777777" w:rsidR="00DC5CF8" w:rsidRPr="003541B9" w:rsidRDefault="00DC5CF8" w:rsidP="001D12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0D5D3" w14:textId="77777777" w:rsidR="00DC5CF8" w:rsidRPr="003541B9" w:rsidRDefault="00DC5CF8" w:rsidP="001D1222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7C93C" w14:textId="77777777" w:rsidR="00DC5CF8" w:rsidRPr="003541B9" w:rsidRDefault="00DC5CF8" w:rsidP="001D1222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FC482" w14:textId="77777777" w:rsidR="00DC5CF8" w:rsidRPr="003541B9" w:rsidRDefault="00DC5CF8" w:rsidP="001D1222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29488" w14:textId="77777777" w:rsidR="00DC5CF8" w:rsidRPr="003541B9" w:rsidRDefault="00DC5CF8" w:rsidP="001D1222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Учебно-т</w:t>
            </w: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ренировочный этап (этап спортивной специализации)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8EF0F" w14:textId="77777777" w:rsidR="00DC5CF8" w:rsidRPr="003541B9" w:rsidRDefault="00DC5CF8" w:rsidP="001D1222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8017F" w14:textId="77777777" w:rsidR="00DC5CF8" w:rsidRPr="003541B9" w:rsidRDefault="00DC5CF8" w:rsidP="001D1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DC5CF8" w:rsidRPr="003541B9" w14:paraId="04E362D6" w14:textId="77777777" w:rsidTr="00F41D0D">
        <w:trPr>
          <w:cantSplit/>
          <w:trHeight w:hRule="exact" w:val="1763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8CC408" w14:textId="77777777" w:rsidR="00DC5CF8" w:rsidRPr="003541B9" w:rsidRDefault="00DC5CF8" w:rsidP="001D12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49526E" w14:textId="77777777" w:rsidR="00DC5CF8" w:rsidRPr="003541B9" w:rsidRDefault="00DC5CF8" w:rsidP="001D12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EC1289" w14:textId="77777777" w:rsidR="00DC5CF8" w:rsidRPr="003541B9" w:rsidRDefault="00DC5CF8" w:rsidP="001D1222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90040A" w14:textId="77777777" w:rsidR="00DC5CF8" w:rsidRPr="003541B9" w:rsidRDefault="00DC5CF8" w:rsidP="001D1222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1F7A72F" w14:textId="77777777" w:rsidR="00DC5CF8" w:rsidRPr="003541B9" w:rsidRDefault="00DC5CF8" w:rsidP="001D1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4D58EB7" w14:textId="77777777" w:rsidR="00DC5CF8" w:rsidRPr="003541B9" w:rsidRDefault="00DC5CF8" w:rsidP="001D1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FD0D7C0" w14:textId="77777777" w:rsidR="00DC5CF8" w:rsidRPr="003541B9" w:rsidRDefault="00DC5CF8" w:rsidP="001D1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9F1AF59" w14:textId="77777777" w:rsidR="00DC5CF8" w:rsidRPr="003541B9" w:rsidRDefault="00DC5CF8" w:rsidP="001D1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7E0D7ED" w14:textId="77777777" w:rsidR="00DC5CF8" w:rsidRPr="003541B9" w:rsidRDefault="00DC5CF8" w:rsidP="001D1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7C87CD6" w14:textId="77777777" w:rsidR="00DC5CF8" w:rsidRPr="003541B9" w:rsidRDefault="00DC5CF8" w:rsidP="001D1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169DA23" w14:textId="77777777" w:rsidR="00DC5CF8" w:rsidRPr="003541B9" w:rsidRDefault="00DC5CF8" w:rsidP="001D1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4E233A0" w14:textId="77777777" w:rsidR="00DC5CF8" w:rsidRPr="003541B9" w:rsidRDefault="00DC5CF8" w:rsidP="001D1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</w:tr>
      <w:tr w:rsidR="00DC5CF8" w:rsidRPr="003541B9" w14:paraId="74618E8A" w14:textId="77777777" w:rsidTr="00F41D0D">
        <w:trPr>
          <w:cantSplit/>
          <w:trHeight w:val="20"/>
        </w:trPr>
        <w:tc>
          <w:tcPr>
            <w:tcW w:w="151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3654A" w14:textId="7A40E52E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41B9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«волейбол»</w:t>
            </w:r>
          </w:p>
        </w:tc>
      </w:tr>
      <w:tr w:rsidR="00DC5CF8" w:rsidRPr="003541B9" w14:paraId="69222458" w14:textId="77777777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628FC" w14:textId="77777777" w:rsidR="00DC5CF8" w:rsidRPr="003541B9" w:rsidRDefault="00DC5CF8" w:rsidP="001D122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381E" w14:textId="77777777" w:rsidR="00DC5CF8" w:rsidRPr="003541B9" w:rsidRDefault="00DC5CF8" w:rsidP="001D12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Костюм спортивный парадный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B84F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6745" w14:textId="0F29ABFA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B46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A13A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EFBC6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D9C44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C587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AA62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1903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76C3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D52E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DC5CF8" w:rsidRPr="003541B9" w14:paraId="2AF51592" w14:textId="77777777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2D9E" w14:textId="77777777" w:rsidR="00DC5CF8" w:rsidRPr="003541B9" w:rsidRDefault="00DC5CF8" w:rsidP="001D122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E495" w14:textId="77777777" w:rsidR="00DC5CF8" w:rsidRPr="003541B9" w:rsidRDefault="00DC5CF8" w:rsidP="001D12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Костюм спортивный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тренировочный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0E54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A36D" w14:textId="31DC53BE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B46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70A1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96C6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AEBF2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A575C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6A52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960A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FE0F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86C07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C5CF8" w:rsidRPr="003541B9" w14:paraId="03A414AA" w14:textId="77777777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5164" w14:textId="77777777" w:rsidR="00DC5CF8" w:rsidRPr="003541B9" w:rsidRDefault="00DC5CF8" w:rsidP="001D122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2A83" w14:textId="77777777" w:rsidR="00DC5CF8" w:rsidRPr="003541B9" w:rsidRDefault="00DC5CF8" w:rsidP="001D12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Кроссовки для волейбола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E4D7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F2AF" w14:textId="577E6682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B46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F09B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134C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0BCC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6BFF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FC24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9B722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8D2F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2B41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C5CF8" w:rsidRPr="003541B9" w14:paraId="73532B91" w14:textId="77777777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6C23" w14:textId="77777777" w:rsidR="00DC5CF8" w:rsidRPr="003541B9" w:rsidRDefault="00DC5CF8" w:rsidP="001D122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6544" w14:textId="77777777" w:rsidR="00DC5CF8" w:rsidRPr="003541B9" w:rsidRDefault="00DC5CF8" w:rsidP="001D12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Кроссовки легкоатлетические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7A06B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03FB" w14:textId="6190827B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B46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AF97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13EA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8CC9A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0C8E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90E8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EEA4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0C07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4B86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C5CF8" w:rsidRPr="003541B9" w14:paraId="1E3DF53B" w14:textId="77777777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5C59" w14:textId="77777777" w:rsidR="00DC5CF8" w:rsidRPr="003541B9" w:rsidRDefault="00DC5CF8" w:rsidP="001D122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BA25" w14:textId="77777777" w:rsidR="00DC5CF8" w:rsidRPr="003541B9" w:rsidRDefault="00DC5CF8" w:rsidP="001D12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Наколенники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E1EC" w14:textId="00D5569E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1BAF" w14:textId="66D6EFB9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</w:t>
            </w: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а </w:t>
            </w:r>
            <w:r w:rsidR="00B46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F9A5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E62A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AE13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006C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E9D3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4582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3776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7C49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C5CF8" w:rsidRPr="003541B9" w14:paraId="69A86D74" w14:textId="77777777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5A3D0" w14:textId="77777777" w:rsidR="00DC5CF8" w:rsidRPr="003541B9" w:rsidRDefault="00DC5CF8" w:rsidP="001D122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320F" w14:textId="77777777" w:rsidR="00DC5CF8" w:rsidRPr="003541B9" w:rsidRDefault="00DC5CF8" w:rsidP="001D12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Носки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5EF1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EFD5" w14:textId="40424475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B46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A5A1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8F6DE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7346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08FC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7B377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C91B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C15D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DB3C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C5CF8" w:rsidRPr="003541B9" w14:paraId="1DE7BB2D" w14:textId="77777777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E11D" w14:textId="77777777" w:rsidR="00DC5CF8" w:rsidRPr="003541B9" w:rsidRDefault="00DC5CF8" w:rsidP="001D122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1DE8" w14:textId="77777777" w:rsidR="00DC5CF8" w:rsidRPr="003541B9" w:rsidRDefault="00DC5CF8" w:rsidP="001D12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Фиксатор голеностопного сустава (</w:t>
            </w:r>
            <w:proofErr w:type="spellStart"/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голеностопник</w:t>
            </w:r>
            <w:proofErr w:type="spellEnd"/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173C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3D59" w14:textId="149777E2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B46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7665" w14:textId="77777777" w:rsidR="00DC5CF8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8CC4B" w14:textId="77777777" w:rsidR="00DC5CF8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3DA7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F26D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39BB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979E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7CB0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422D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C5CF8" w:rsidRPr="003541B9" w14:paraId="7F537C9B" w14:textId="77777777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665E" w14:textId="77777777" w:rsidR="00DC5CF8" w:rsidRPr="003541B9" w:rsidRDefault="00DC5CF8" w:rsidP="001D122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806C0" w14:textId="77777777" w:rsidR="00DC5CF8" w:rsidRPr="003541B9" w:rsidRDefault="00DC5CF8" w:rsidP="001D12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Фиксатор коленного сустава (наколенник)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F574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26BA" w14:textId="2E7A377C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B46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A8144" w14:textId="77777777" w:rsidR="00DC5CF8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DE36B" w14:textId="77777777" w:rsidR="00DC5CF8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A7847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53819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5FE1D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48A5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BEEE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E8AE6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C5CF8" w:rsidRPr="003541B9" w14:paraId="5E880CDF" w14:textId="77777777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4B75" w14:textId="77777777" w:rsidR="00DC5CF8" w:rsidRPr="003541B9" w:rsidRDefault="00DC5CF8" w:rsidP="001D122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98CC" w14:textId="77777777" w:rsidR="00DC5CF8" w:rsidRPr="003541B9" w:rsidRDefault="00DC5CF8" w:rsidP="001D12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Фиксатор лучезапястного сустава (напульсник)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CD62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0B6E" w14:textId="6235F2DC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B46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06B47" w14:textId="77777777" w:rsidR="00DC5CF8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675A" w14:textId="77777777" w:rsidR="00DC5CF8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9208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086F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7EC3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E305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0B1C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1847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C5CF8" w:rsidRPr="003541B9" w14:paraId="1983E578" w14:textId="77777777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29FE1" w14:textId="77777777" w:rsidR="00DC5CF8" w:rsidRPr="003541B9" w:rsidRDefault="00DC5CF8" w:rsidP="001D122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C3E8C" w14:textId="77777777" w:rsidR="00DC5CF8" w:rsidRPr="003541B9" w:rsidRDefault="00DC5CF8" w:rsidP="001D12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Футболка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6975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9D39" w14:textId="4680B203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B46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66E1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910A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A1B86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DD4A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3228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ECF1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AD2C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3FBB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C5CF8" w:rsidRPr="003541B9" w14:paraId="5BAEFCE2" w14:textId="77777777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DBB9" w14:textId="77777777" w:rsidR="00DC5CF8" w:rsidRPr="003541B9" w:rsidRDefault="00DC5CF8" w:rsidP="001D122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2BB6" w14:textId="77777777" w:rsidR="00DC5CF8" w:rsidRPr="003541B9" w:rsidRDefault="00DC5CF8" w:rsidP="001D12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Шорты (трусы) спортивные для юношей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C75A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98031" w14:textId="135E6A2C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B46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AFFD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7518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010B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EF57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CF78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19E3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1DDE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7FA0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C5CF8" w:rsidRPr="003541B9" w14:paraId="649F6349" w14:textId="77777777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54A6" w14:textId="77777777" w:rsidR="00DC5CF8" w:rsidRPr="003541B9" w:rsidRDefault="00DC5CF8" w:rsidP="001D1222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4963" w14:textId="77777777" w:rsidR="00DC5CF8" w:rsidRPr="003541B9" w:rsidRDefault="00DC5CF8" w:rsidP="001D12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Шорты эластичные (</w:t>
            </w:r>
            <w:proofErr w:type="spellStart"/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тайсы</w:t>
            </w:r>
            <w:proofErr w:type="spellEnd"/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 для девушек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0FB6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B486" w14:textId="4F6C251B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B46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58BE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1F41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DD3A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C107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03E8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0B75E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740F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0DEE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C5CF8" w:rsidRPr="003541B9" w14:paraId="0A043DE7" w14:textId="77777777" w:rsidTr="00F41D0D">
        <w:trPr>
          <w:cantSplit/>
          <w:trHeight w:val="20"/>
        </w:trPr>
        <w:tc>
          <w:tcPr>
            <w:tcW w:w="151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E313" w14:textId="26A51D68" w:rsidR="00DC5CF8" w:rsidRPr="003541B9" w:rsidRDefault="00DC5CF8" w:rsidP="001D1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спортивной дисциплины «пляжный волейбол»</w:t>
            </w:r>
          </w:p>
        </w:tc>
      </w:tr>
      <w:tr w:rsidR="00DC5CF8" w:rsidRPr="003541B9" w14:paraId="6F734813" w14:textId="77777777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76CE8" w14:textId="77777777"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DDA5" w14:textId="77777777" w:rsidR="00DC5CF8" w:rsidRPr="003541B9" w:rsidRDefault="00DC5CF8" w:rsidP="001D1222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Бейсболка</w:t>
            </w:r>
            <w:r w:rsidRPr="003541B9">
              <w:rPr>
                <w:spacing w:val="-4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тренировочная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C2DC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82313" w14:textId="4097EEF1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="00B46171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7B3C" w14:textId="77777777" w:rsidR="00DC5CF8" w:rsidRPr="003541B9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A188" w14:textId="77777777" w:rsidR="00DC5CF8" w:rsidRPr="003541B9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DE75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18AD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98D72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3E23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7186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ECFC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DC5CF8" w:rsidRPr="003541B9" w14:paraId="03C02A6B" w14:textId="77777777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0FA83" w14:textId="77777777"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45F0" w14:textId="77777777" w:rsidR="00DC5CF8" w:rsidRPr="003541B9" w:rsidRDefault="00DC5CF8" w:rsidP="001D1222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Жилетка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D390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312D" w14:textId="354D3578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="00B46171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5A8C" w14:textId="77777777" w:rsidR="00DC5CF8" w:rsidRPr="003541B9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867A" w14:textId="77777777" w:rsidR="00DC5CF8" w:rsidRPr="003541B9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3B317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38BE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C47C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1C5CD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33F2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A905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DC5CF8" w:rsidRPr="003541B9" w14:paraId="36529C5A" w14:textId="77777777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7F940" w14:textId="77777777"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F6CC" w14:textId="77777777" w:rsidR="00DC5CF8" w:rsidRPr="003541B9" w:rsidRDefault="00DC5CF8" w:rsidP="001D1222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Костюм</w:t>
            </w:r>
            <w:r w:rsidRPr="003541B9">
              <w:rPr>
                <w:spacing w:val="-4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ветрозащитный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D531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6D8C" w14:textId="6BBD285E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="00B46171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8F44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03D6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0044E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FCD3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D1859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E52D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B6D5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C7CB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DC5CF8" w:rsidRPr="003541B9" w14:paraId="3D442786" w14:textId="77777777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E7DD" w14:textId="77777777"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C17B" w14:textId="77777777" w:rsidR="00DC5CF8" w:rsidRPr="003541B9" w:rsidRDefault="00DC5CF8" w:rsidP="001D1222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pacing w:val="-1"/>
                <w:sz w:val="24"/>
                <w:szCs w:val="24"/>
              </w:rPr>
              <w:t xml:space="preserve">Костюм </w:t>
            </w:r>
            <w:r w:rsidRPr="003541B9">
              <w:rPr>
                <w:sz w:val="24"/>
                <w:szCs w:val="24"/>
              </w:rPr>
              <w:t>спортивный</w:t>
            </w:r>
            <w:r w:rsidRPr="003541B9">
              <w:rPr>
                <w:spacing w:val="-42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парадный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6E5E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CC818" w14:textId="0CCF10A3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="00B46171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0030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DF25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60A4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3106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648F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9054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99D8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B734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</w:tr>
      <w:tr w:rsidR="00DC5CF8" w:rsidRPr="003541B9" w14:paraId="4AE19104" w14:textId="77777777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D0D27" w14:textId="77777777"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8A53" w14:textId="77777777" w:rsidR="00DC5CF8" w:rsidRPr="003541B9" w:rsidRDefault="00DC5CF8" w:rsidP="001D1222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Кроссовки</w:t>
            </w:r>
            <w:r w:rsidRPr="003541B9">
              <w:rPr>
                <w:spacing w:val="1"/>
                <w:sz w:val="24"/>
                <w:szCs w:val="24"/>
              </w:rPr>
              <w:t xml:space="preserve"> </w:t>
            </w:r>
            <w:r w:rsidRPr="003541B9">
              <w:rPr>
                <w:spacing w:val="-1"/>
                <w:sz w:val="24"/>
                <w:szCs w:val="24"/>
              </w:rPr>
              <w:t>легкоатлетические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D876B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пар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0D19D" w14:textId="5B28C10B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="00B46171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6414A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71C7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941F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2A69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E8C4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9341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D53D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80F3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DC5CF8" w:rsidRPr="003541B9" w14:paraId="1338D0AC" w14:textId="77777777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1CC6" w14:textId="77777777"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ABFF" w14:textId="77777777" w:rsidR="00DC5CF8" w:rsidRPr="003541B9" w:rsidRDefault="00DC5CF8" w:rsidP="001D1222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Майка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4E32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B80C" w14:textId="428D63F6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="00B46171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5CC7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35E1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CEAE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D02A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A4C3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ADF2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0657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200E4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DC5CF8" w:rsidRPr="003541B9" w14:paraId="4ABEAC3D" w14:textId="77777777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FF8D" w14:textId="77777777"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6603" w14:textId="77777777" w:rsidR="00DC5CF8" w:rsidRPr="003541B9" w:rsidRDefault="00DC5CF8" w:rsidP="001D1222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Носки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F7E39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пар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1139" w14:textId="5CCCBFE8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="00B46171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7A3E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81C0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8BCD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0446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D23C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93BB7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8EF6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1EAD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DC5CF8" w:rsidRPr="003541B9" w14:paraId="08197F8B" w14:textId="77777777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6E63" w14:textId="77777777"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197B7" w14:textId="77777777" w:rsidR="00DC5CF8" w:rsidRPr="003541B9" w:rsidRDefault="00DC5CF8" w:rsidP="001D1222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Носки</w:t>
            </w:r>
            <w:r w:rsidRPr="003541B9">
              <w:rPr>
                <w:spacing w:val="-4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пляжные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639D2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пар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50E2C" w14:textId="18201FB0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="00B46171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D8280" w14:textId="77777777" w:rsidR="00DC5CF8" w:rsidRPr="003541B9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6481" w14:textId="77777777" w:rsidR="00DC5CF8" w:rsidRPr="003541B9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09A62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F5C46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A586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1D314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B9876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9373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DC5CF8" w:rsidRPr="003541B9" w14:paraId="42E213D6" w14:textId="77777777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A607" w14:textId="77777777"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2CAA" w14:textId="77777777" w:rsidR="00DC5CF8" w:rsidRPr="003541B9" w:rsidRDefault="00DC5CF8" w:rsidP="001D1222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Очки</w:t>
            </w:r>
            <w:r w:rsidRPr="003541B9">
              <w:rPr>
                <w:spacing w:val="-6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солнцезащитные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25299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6D15" w14:textId="11A00B20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="00B46171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8CA0" w14:textId="77777777" w:rsidR="00DC5CF8" w:rsidRPr="003541B9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FD9B4" w14:textId="77777777" w:rsidR="00DC5CF8" w:rsidRPr="003541B9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805E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75E8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245E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F0E1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D390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FD66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DC5CF8" w:rsidRPr="003541B9" w14:paraId="7AC40DD1" w14:textId="77777777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D427" w14:textId="77777777"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CD16" w14:textId="77777777" w:rsidR="00DC5CF8" w:rsidRPr="003541B9" w:rsidRDefault="00DC5CF8" w:rsidP="001D1222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Полотенце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94A5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34A3" w14:textId="403258E8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="00B46171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141FB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2230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368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E0EB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9181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DE8D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9526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AA90B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DC5CF8" w:rsidRPr="003541B9" w14:paraId="0681A3AE" w14:textId="77777777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310AC" w14:textId="77777777"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792A" w14:textId="77777777" w:rsidR="00DC5CF8" w:rsidRPr="003541B9" w:rsidRDefault="00DC5CF8" w:rsidP="001D1222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Рюкзак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тренировочный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2290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D424" w14:textId="46CCBAE2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="00B46171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3D38" w14:textId="77777777" w:rsidR="00DC5CF8" w:rsidRPr="003541B9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8CDF" w14:textId="77777777" w:rsidR="00DC5CF8" w:rsidRPr="003541B9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26B2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52C7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8D82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D9FC0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5566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2349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</w:tr>
      <w:tr w:rsidR="00DC5CF8" w:rsidRPr="003541B9" w14:paraId="7DE1768A" w14:textId="77777777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FCDD" w14:textId="77777777"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7C09" w14:textId="40A25A1F" w:rsidR="00DC5CF8" w:rsidRPr="003541B9" w:rsidRDefault="00DC5CF8" w:rsidP="001D1222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 xml:space="preserve">Термобелье </w:t>
            </w:r>
            <w:r w:rsidR="00171372">
              <w:rPr>
                <w:sz w:val="24"/>
                <w:szCs w:val="24"/>
              </w:rPr>
              <w:br/>
            </w:r>
            <w:r w:rsidRPr="003541B9">
              <w:rPr>
                <w:spacing w:val="-5"/>
                <w:sz w:val="24"/>
                <w:szCs w:val="24"/>
              </w:rPr>
              <w:t>(</w:t>
            </w:r>
            <w:r w:rsidRPr="003541B9">
              <w:rPr>
                <w:sz w:val="24"/>
                <w:szCs w:val="24"/>
              </w:rPr>
              <w:t>водолазка</w:t>
            </w:r>
            <w:r w:rsidRPr="003541B9">
              <w:rPr>
                <w:spacing w:val="-6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и</w:t>
            </w:r>
            <w:r w:rsidRPr="003541B9">
              <w:rPr>
                <w:spacing w:val="-42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трико)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1F43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комплект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3DCE" w14:textId="6BFBF8E0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="00B46171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FA67" w14:textId="77777777" w:rsidR="00DC5CF8" w:rsidRPr="003541B9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10D8" w14:textId="77777777" w:rsidR="00DC5CF8" w:rsidRPr="003541B9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F69F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2EE5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C7B4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2D4A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960A7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DA862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DC5CF8" w:rsidRPr="003541B9" w14:paraId="393EE34E" w14:textId="77777777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7C26" w14:textId="77777777"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ACEC" w14:textId="11B4D232" w:rsidR="00DC5CF8" w:rsidRPr="003541B9" w:rsidRDefault="00DC5CF8" w:rsidP="001D1222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 xml:space="preserve">Топ с </w:t>
            </w:r>
            <w:proofErr w:type="spellStart"/>
            <w:r w:rsidRPr="003541B9">
              <w:rPr>
                <w:sz w:val="24"/>
                <w:szCs w:val="24"/>
              </w:rPr>
              <w:t>тайтсами</w:t>
            </w:r>
            <w:proofErr w:type="spellEnd"/>
            <w:r w:rsidRPr="003541B9">
              <w:rPr>
                <w:spacing w:val="-7"/>
                <w:sz w:val="24"/>
                <w:szCs w:val="24"/>
              </w:rPr>
              <w:t xml:space="preserve">/плавками </w:t>
            </w:r>
            <w:r w:rsidR="00F1258B">
              <w:rPr>
                <w:spacing w:val="-7"/>
                <w:sz w:val="24"/>
                <w:szCs w:val="24"/>
              </w:rPr>
              <w:br/>
            </w:r>
            <w:r w:rsidRPr="003541B9">
              <w:rPr>
                <w:spacing w:val="-7"/>
                <w:sz w:val="24"/>
                <w:szCs w:val="24"/>
              </w:rPr>
              <w:t>(для девушек)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C1E3" w14:textId="57C78406" w:rsidR="00DC5CF8" w:rsidRPr="003541B9" w:rsidRDefault="008A7A0C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комплект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8E75F" w14:textId="3AACAE15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="00B46171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1369" w14:textId="77777777" w:rsidR="00DC5CF8" w:rsidRPr="003541B9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6C33" w14:textId="77777777" w:rsidR="00DC5CF8" w:rsidRPr="003541B9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BE31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1339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5F1B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49C7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2F42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DA43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DC5CF8" w:rsidRPr="003541B9" w14:paraId="1F2A7919" w14:textId="77777777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EC32" w14:textId="77777777"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1CB2" w14:textId="77777777" w:rsidR="00DC5CF8" w:rsidRPr="003541B9" w:rsidRDefault="00DC5CF8" w:rsidP="001D12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Фиксатор голеностопного сустава (</w:t>
            </w:r>
            <w:proofErr w:type="spellStart"/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голеностопник</w:t>
            </w:r>
            <w:proofErr w:type="spellEnd"/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AD08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F9FA" w14:textId="30826661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B46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BF37" w14:textId="77777777" w:rsidR="00DC5CF8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8130" w14:textId="77777777" w:rsidR="00DC5CF8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F0F9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2E76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52F0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9482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1877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73E3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5CF8" w:rsidRPr="003541B9" w14:paraId="7792BC04" w14:textId="77777777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7F50" w14:textId="77777777"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4E19F" w14:textId="77777777" w:rsidR="00DC5CF8" w:rsidRPr="003541B9" w:rsidRDefault="00DC5CF8" w:rsidP="001D12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Фиксатор коленного сустава (наколенник)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8E7F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49AC" w14:textId="7726234F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B46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2136A" w14:textId="77777777" w:rsidR="00DC5CF8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FB1BC" w14:textId="77777777" w:rsidR="00DC5CF8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462D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EDC3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1B46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0035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B86F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6997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5CF8" w:rsidRPr="003541B9" w14:paraId="00919C76" w14:textId="77777777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D086" w14:textId="77777777"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943F" w14:textId="77777777" w:rsidR="00DC5CF8" w:rsidRPr="003541B9" w:rsidRDefault="00DC5CF8" w:rsidP="001D122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Фиксатор лучезапястного сустава (напульсник)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207B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A0897" w14:textId="74F28663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1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на </w:t>
            </w:r>
            <w:r w:rsidR="00B4617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7713" w14:textId="77777777" w:rsidR="00DC5CF8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CF53C" w14:textId="77777777" w:rsidR="00DC5CF8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D6D6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B9FE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0E7B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49EC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8FEB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F227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C5CF8" w:rsidRPr="003541B9" w14:paraId="629D857B" w14:textId="77777777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099F" w14:textId="77777777"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FFCA" w14:textId="77777777" w:rsidR="00DC5CF8" w:rsidRPr="003541B9" w:rsidRDefault="00DC5CF8" w:rsidP="001D1222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Футболка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C452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52C3" w14:textId="703BCC8E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="00B46171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B590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F5465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5C90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F127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5422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9D01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8048E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A994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DC5CF8" w:rsidRPr="003541B9" w14:paraId="7C812E50" w14:textId="77777777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9D0B" w14:textId="77777777"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39547" w14:textId="77777777" w:rsidR="00DC5CF8" w:rsidRPr="003541B9" w:rsidRDefault="00DC5CF8" w:rsidP="001D1222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Шапка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спортивная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75F2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A4BE" w14:textId="06226946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="00B46171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1970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C6A9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2D96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DEC8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9245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4552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35FA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93D6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DC5CF8" w:rsidRPr="003541B9" w14:paraId="172FFBE2" w14:textId="77777777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AE66" w14:textId="77777777"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31C9" w14:textId="77777777" w:rsidR="00DC5CF8" w:rsidRPr="003541B9" w:rsidRDefault="00DC5CF8" w:rsidP="001D1222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Шлепанцы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9E60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пар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95C0" w14:textId="7359960C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="00B46171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CE87" w14:textId="77777777" w:rsidR="00DC5CF8" w:rsidRPr="003541B9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BDA7A" w14:textId="77777777" w:rsidR="00DC5CF8" w:rsidRPr="003541B9" w:rsidRDefault="00DC5CF8" w:rsidP="001D1222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2E19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3C43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C59B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7C179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03AB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8040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DC5CF8" w:rsidRPr="003541B9" w14:paraId="4D2CCC70" w14:textId="77777777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BE68" w14:textId="77777777"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6330" w14:textId="77777777" w:rsidR="00DC5CF8" w:rsidRPr="003541B9" w:rsidRDefault="00DC5CF8" w:rsidP="001D1222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Шорты</w:t>
            </w:r>
            <w:r w:rsidRPr="003541B9">
              <w:rPr>
                <w:spacing w:val="-3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(трусы)</w:t>
            </w:r>
            <w:r w:rsidRPr="003541B9">
              <w:rPr>
                <w:spacing w:val="-3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спортивные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9063F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889C" w14:textId="4DA0A17D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="00B46171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ADD2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59BC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524A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EEA6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32341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635C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85BA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3172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  <w:tr w:rsidR="00DC5CF8" w:rsidRPr="003541B9" w14:paraId="0C2885B6" w14:textId="77777777" w:rsidTr="00F41D0D">
        <w:trPr>
          <w:cantSplit/>
          <w:trHeight w:val="2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BF5A" w14:textId="77777777" w:rsidR="00DC5CF8" w:rsidRPr="003541B9" w:rsidRDefault="00DC5CF8" w:rsidP="001D1222">
            <w:pPr>
              <w:pStyle w:val="TableParagraph"/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8B14B" w14:textId="77777777" w:rsidR="00DC5CF8" w:rsidRPr="003541B9" w:rsidRDefault="00DC5CF8" w:rsidP="001D1222">
            <w:pPr>
              <w:pStyle w:val="TableParagraph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Шорты</w:t>
            </w:r>
            <w:r w:rsidRPr="003541B9">
              <w:rPr>
                <w:spacing w:val="-4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эластичные</w:t>
            </w:r>
            <w:r w:rsidRPr="003541B9">
              <w:rPr>
                <w:spacing w:val="-4"/>
                <w:sz w:val="24"/>
                <w:szCs w:val="24"/>
              </w:rPr>
              <w:t xml:space="preserve"> </w:t>
            </w:r>
            <w:r w:rsidRPr="003541B9">
              <w:rPr>
                <w:sz w:val="24"/>
                <w:szCs w:val="24"/>
              </w:rPr>
              <w:t>(</w:t>
            </w:r>
            <w:proofErr w:type="spellStart"/>
            <w:r w:rsidRPr="003541B9">
              <w:rPr>
                <w:sz w:val="24"/>
                <w:szCs w:val="24"/>
              </w:rPr>
              <w:t>тайсы</w:t>
            </w:r>
            <w:proofErr w:type="spellEnd"/>
            <w:r w:rsidRPr="003541B9">
              <w:rPr>
                <w:sz w:val="24"/>
                <w:szCs w:val="24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5CAB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штук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DE77" w14:textId="519A110A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на</w:t>
            </w:r>
            <w:r w:rsidRPr="003541B9">
              <w:rPr>
                <w:spacing w:val="-5"/>
                <w:sz w:val="24"/>
                <w:szCs w:val="24"/>
              </w:rPr>
              <w:t xml:space="preserve"> </w:t>
            </w:r>
            <w:r w:rsidR="00B46171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6CF9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5BF6" w14:textId="77777777" w:rsidR="00DC5CF8" w:rsidRPr="003541B9" w:rsidRDefault="00DC5CF8" w:rsidP="001D122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9520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EE5A3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C6A90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11A09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B18C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1F61" w14:textId="77777777" w:rsidR="00DC5CF8" w:rsidRPr="003541B9" w:rsidRDefault="00DC5CF8" w:rsidP="001D1222">
            <w:pPr>
              <w:pStyle w:val="TableParagraph"/>
              <w:jc w:val="center"/>
              <w:rPr>
                <w:sz w:val="24"/>
                <w:szCs w:val="24"/>
              </w:rPr>
            </w:pPr>
            <w:r w:rsidRPr="003541B9">
              <w:rPr>
                <w:sz w:val="24"/>
                <w:szCs w:val="24"/>
              </w:rPr>
              <w:t>1</w:t>
            </w:r>
          </w:p>
        </w:tc>
      </w:tr>
    </w:tbl>
    <w:p w14:paraId="3A5061DF" w14:textId="77777777" w:rsidR="006824ED" w:rsidRPr="00395515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395515" w:rsidSect="006824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DF044" w14:textId="77777777" w:rsidR="008D3CE1" w:rsidRDefault="008D3CE1">
      <w:pPr>
        <w:spacing w:after="0" w:line="240" w:lineRule="auto"/>
      </w:pPr>
      <w:r>
        <w:separator/>
      </w:r>
    </w:p>
  </w:endnote>
  <w:endnote w:type="continuationSeparator" w:id="0">
    <w:p w14:paraId="64118224" w14:textId="77777777" w:rsidR="008D3CE1" w:rsidRDefault="008D3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altName w:val="Segoe UI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FCACF" w14:textId="77777777" w:rsidR="00484A3D" w:rsidRDefault="00484A3D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CEAE" w14:textId="77777777" w:rsidR="00484A3D" w:rsidRDefault="00484A3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BB64B" w14:textId="77777777" w:rsidR="00484A3D" w:rsidRDefault="00484A3D">
    <w:pPr>
      <w:pStyle w:val="afa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7B781" w14:textId="77777777" w:rsidR="00484A3D" w:rsidRDefault="00484A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5CBE2" w14:textId="77777777" w:rsidR="008D3CE1" w:rsidRDefault="008D3CE1">
      <w:pPr>
        <w:spacing w:after="0" w:line="240" w:lineRule="auto"/>
      </w:pPr>
      <w:r>
        <w:separator/>
      </w:r>
    </w:p>
  </w:footnote>
  <w:footnote w:type="continuationSeparator" w:id="0">
    <w:p w14:paraId="601EBCAB" w14:textId="77777777" w:rsidR="008D3CE1" w:rsidRDefault="008D3CE1">
      <w:pPr>
        <w:spacing w:after="0" w:line="240" w:lineRule="auto"/>
      </w:pPr>
      <w:r>
        <w:continuationSeparator/>
      </w:r>
    </w:p>
  </w:footnote>
  <w:footnote w:id="1">
    <w:p w14:paraId="611FEFEF" w14:textId="77777777" w:rsidR="00674514" w:rsidRDefault="00674514" w:rsidP="00674514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2F29A" w14:textId="77777777" w:rsidR="00484A3D" w:rsidRDefault="00484A3D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2A4508">
      <w:rPr>
        <w:rFonts w:ascii="Times New Roman" w:hAnsi="Times New Roman"/>
        <w:noProof/>
        <w:sz w:val="24"/>
        <w:szCs w:val="24"/>
      </w:rPr>
      <w:t>8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6AE8A" w14:textId="72EDB5CF" w:rsidR="001720D9" w:rsidRDefault="001720D9">
    <w:pPr>
      <w:pStyle w:val="af8"/>
      <w:jc w:val="center"/>
    </w:pPr>
  </w:p>
  <w:p w14:paraId="47AED657" w14:textId="28793A68" w:rsidR="00484A3D" w:rsidRDefault="00484A3D" w:rsidP="003B1934">
    <w:pPr>
      <w:pStyle w:val="af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4094" w14:textId="77777777" w:rsidR="00484A3D" w:rsidRDefault="00484A3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69DF7" w14:textId="77777777" w:rsidR="00484A3D" w:rsidRDefault="00484A3D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2A4508">
      <w:rPr>
        <w:rFonts w:ascii="Times New Roman" w:hAnsi="Times New Roman"/>
        <w:noProof/>
        <w:sz w:val="24"/>
        <w:szCs w:val="24"/>
      </w:rPr>
      <w:t>28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308AD" w14:textId="77777777" w:rsidR="00484A3D" w:rsidRDefault="00484A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4" w15:restartNumberingAfterBreak="0">
    <w:nsid w:val="00EB6D36"/>
    <w:multiLevelType w:val="multilevel"/>
    <w:tmpl w:val="5BFC597A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4487FFB"/>
    <w:multiLevelType w:val="hybridMultilevel"/>
    <w:tmpl w:val="92900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42852"/>
    <w:multiLevelType w:val="multilevel"/>
    <w:tmpl w:val="91145112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E3B1651"/>
    <w:multiLevelType w:val="multilevel"/>
    <w:tmpl w:val="4438711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9A61B2"/>
    <w:multiLevelType w:val="multilevel"/>
    <w:tmpl w:val="5AF4CB2E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CA5DAD"/>
    <w:multiLevelType w:val="hybridMultilevel"/>
    <w:tmpl w:val="0CB03A34"/>
    <w:lvl w:ilvl="0" w:tplc="61FEDEC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21591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58027F7C"/>
    <w:multiLevelType w:val="hybridMultilevel"/>
    <w:tmpl w:val="65C80C42"/>
    <w:lvl w:ilvl="0" w:tplc="D4A0963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50E76"/>
    <w:multiLevelType w:val="hybridMultilevel"/>
    <w:tmpl w:val="EC4A6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9" w15:restartNumberingAfterBreak="0">
    <w:nsid w:val="72DF3728"/>
    <w:multiLevelType w:val="hybridMultilevel"/>
    <w:tmpl w:val="7870E43C"/>
    <w:lvl w:ilvl="0" w:tplc="8A3200E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009EF"/>
    <w:multiLevelType w:val="multilevel"/>
    <w:tmpl w:val="E0104950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98041389">
    <w:abstractNumId w:val="0"/>
  </w:num>
  <w:num w:numId="2" w16cid:durableId="1626616909">
    <w:abstractNumId w:val="17"/>
  </w:num>
  <w:num w:numId="3" w16cid:durableId="1713536222">
    <w:abstractNumId w:val="18"/>
  </w:num>
  <w:num w:numId="4" w16cid:durableId="1753307927">
    <w:abstractNumId w:val="13"/>
  </w:num>
  <w:num w:numId="5" w16cid:durableId="82266515">
    <w:abstractNumId w:val="20"/>
  </w:num>
  <w:num w:numId="6" w16cid:durableId="1183544963">
    <w:abstractNumId w:val="15"/>
  </w:num>
  <w:num w:numId="7" w16cid:durableId="1952472212">
    <w:abstractNumId w:val="10"/>
  </w:num>
  <w:num w:numId="8" w16cid:durableId="744836036">
    <w:abstractNumId w:val="6"/>
  </w:num>
  <w:num w:numId="9" w16cid:durableId="269707954">
    <w:abstractNumId w:val="4"/>
  </w:num>
  <w:num w:numId="10" w16cid:durableId="979191143">
    <w:abstractNumId w:val="8"/>
  </w:num>
  <w:num w:numId="11" w16cid:durableId="1016618117">
    <w:abstractNumId w:val="14"/>
  </w:num>
  <w:num w:numId="12" w16cid:durableId="2079788301">
    <w:abstractNumId w:val="21"/>
  </w:num>
  <w:num w:numId="13" w16cid:durableId="791248303">
    <w:abstractNumId w:val="19"/>
  </w:num>
  <w:num w:numId="14" w16cid:durableId="1046224190">
    <w:abstractNumId w:val="7"/>
  </w:num>
  <w:num w:numId="15" w16cid:durableId="442768913">
    <w:abstractNumId w:val="5"/>
  </w:num>
  <w:num w:numId="16" w16cid:durableId="775563825">
    <w:abstractNumId w:val="16"/>
  </w:num>
  <w:num w:numId="17" w16cid:durableId="1158958930">
    <w:abstractNumId w:val="9"/>
  </w:num>
  <w:num w:numId="18" w16cid:durableId="576595520">
    <w:abstractNumId w:val="11"/>
  </w:num>
  <w:num w:numId="19" w16cid:durableId="1596861479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E8C"/>
    <w:rsid w:val="0000172B"/>
    <w:rsid w:val="00002251"/>
    <w:rsid w:val="00002CEF"/>
    <w:rsid w:val="000055D8"/>
    <w:rsid w:val="00006110"/>
    <w:rsid w:val="00007441"/>
    <w:rsid w:val="00007817"/>
    <w:rsid w:val="00007A33"/>
    <w:rsid w:val="00017522"/>
    <w:rsid w:val="00021E42"/>
    <w:rsid w:val="00022CA6"/>
    <w:rsid w:val="00022F03"/>
    <w:rsid w:val="000236AE"/>
    <w:rsid w:val="00023E1E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476"/>
    <w:rsid w:val="00041BDF"/>
    <w:rsid w:val="000430CC"/>
    <w:rsid w:val="0004327F"/>
    <w:rsid w:val="000435CC"/>
    <w:rsid w:val="00043DB0"/>
    <w:rsid w:val="00044269"/>
    <w:rsid w:val="00045D0C"/>
    <w:rsid w:val="000469F3"/>
    <w:rsid w:val="00046AD2"/>
    <w:rsid w:val="00047E3D"/>
    <w:rsid w:val="0005278A"/>
    <w:rsid w:val="00052E73"/>
    <w:rsid w:val="0006286D"/>
    <w:rsid w:val="0006388D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B3C"/>
    <w:rsid w:val="00090594"/>
    <w:rsid w:val="000905D5"/>
    <w:rsid w:val="00090688"/>
    <w:rsid w:val="000912AE"/>
    <w:rsid w:val="00091C26"/>
    <w:rsid w:val="00092752"/>
    <w:rsid w:val="00093CC3"/>
    <w:rsid w:val="0009443B"/>
    <w:rsid w:val="000A02C3"/>
    <w:rsid w:val="000A0518"/>
    <w:rsid w:val="000A0699"/>
    <w:rsid w:val="000A0F0F"/>
    <w:rsid w:val="000A26B9"/>
    <w:rsid w:val="000A31A0"/>
    <w:rsid w:val="000A56C1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2ACC"/>
    <w:rsid w:val="000C53E6"/>
    <w:rsid w:val="000C5E5C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FE6"/>
    <w:rsid w:val="000E2C4C"/>
    <w:rsid w:val="000E3345"/>
    <w:rsid w:val="000E3952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947"/>
    <w:rsid w:val="00110416"/>
    <w:rsid w:val="001122CE"/>
    <w:rsid w:val="00112E8F"/>
    <w:rsid w:val="00113401"/>
    <w:rsid w:val="00115726"/>
    <w:rsid w:val="00115A4B"/>
    <w:rsid w:val="001167F0"/>
    <w:rsid w:val="0011783E"/>
    <w:rsid w:val="0012114C"/>
    <w:rsid w:val="0012189F"/>
    <w:rsid w:val="001222B3"/>
    <w:rsid w:val="00130C27"/>
    <w:rsid w:val="0013114A"/>
    <w:rsid w:val="001320BC"/>
    <w:rsid w:val="00133F23"/>
    <w:rsid w:val="001343EE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55C2D"/>
    <w:rsid w:val="00160A96"/>
    <w:rsid w:val="00160D1A"/>
    <w:rsid w:val="001622AD"/>
    <w:rsid w:val="00163213"/>
    <w:rsid w:val="00164523"/>
    <w:rsid w:val="001656E3"/>
    <w:rsid w:val="00166013"/>
    <w:rsid w:val="0016651D"/>
    <w:rsid w:val="001673AE"/>
    <w:rsid w:val="001677B9"/>
    <w:rsid w:val="00171372"/>
    <w:rsid w:val="00171C52"/>
    <w:rsid w:val="001720D9"/>
    <w:rsid w:val="00172BAD"/>
    <w:rsid w:val="00173BB4"/>
    <w:rsid w:val="00174C4D"/>
    <w:rsid w:val="001757F7"/>
    <w:rsid w:val="00175A92"/>
    <w:rsid w:val="00177B08"/>
    <w:rsid w:val="0018253A"/>
    <w:rsid w:val="00182B63"/>
    <w:rsid w:val="00183610"/>
    <w:rsid w:val="00184058"/>
    <w:rsid w:val="00184CC0"/>
    <w:rsid w:val="00184DF8"/>
    <w:rsid w:val="00185179"/>
    <w:rsid w:val="001864B5"/>
    <w:rsid w:val="00187B9A"/>
    <w:rsid w:val="0019028B"/>
    <w:rsid w:val="00192D3B"/>
    <w:rsid w:val="00192FF9"/>
    <w:rsid w:val="00194791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1700"/>
    <w:rsid w:val="001C24EC"/>
    <w:rsid w:val="001C30BB"/>
    <w:rsid w:val="001C3840"/>
    <w:rsid w:val="001C3CB6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444E"/>
    <w:rsid w:val="001E5600"/>
    <w:rsid w:val="001E655E"/>
    <w:rsid w:val="001E6D45"/>
    <w:rsid w:val="001F21DD"/>
    <w:rsid w:val="001F24BD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217EC"/>
    <w:rsid w:val="002244BB"/>
    <w:rsid w:val="002245C0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E1E"/>
    <w:rsid w:val="002414BC"/>
    <w:rsid w:val="0024300B"/>
    <w:rsid w:val="00246B23"/>
    <w:rsid w:val="00250377"/>
    <w:rsid w:val="00251796"/>
    <w:rsid w:val="002523F1"/>
    <w:rsid w:val="00256FF9"/>
    <w:rsid w:val="0025701C"/>
    <w:rsid w:val="00257E6A"/>
    <w:rsid w:val="00262D8F"/>
    <w:rsid w:val="00264522"/>
    <w:rsid w:val="0026706A"/>
    <w:rsid w:val="00270E86"/>
    <w:rsid w:val="00272A81"/>
    <w:rsid w:val="00276102"/>
    <w:rsid w:val="00276146"/>
    <w:rsid w:val="0027670A"/>
    <w:rsid w:val="002805BD"/>
    <w:rsid w:val="00280E81"/>
    <w:rsid w:val="00281CBA"/>
    <w:rsid w:val="00282C59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508"/>
    <w:rsid w:val="002A4619"/>
    <w:rsid w:val="002A7366"/>
    <w:rsid w:val="002A76BD"/>
    <w:rsid w:val="002B110C"/>
    <w:rsid w:val="002B1720"/>
    <w:rsid w:val="002B4E3B"/>
    <w:rsid w:val="002B598A"/>
    <w:rsid w:val="002B5AD0"/>
    <w:rsid w:val="002B5E8E"/>
    <w:rsid w:val="002B6D88"/>
    <w:rsid w:val="002B7187"/>
    <w:rsid w:val="002C1441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DCD"/>
    <w:rsid w:val="002E3EB7"/>
    <w:rsid w:val="002E4948"/>
    <w:rsid w:val="002E4FBC"/>
    <w:rsid w:val="002E700B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410"/>
    <w:rsid w:val="00312B7D"/>
    <w:rsid w:val="00314B63"/>
    <w:rsid w:val="00317F98"/>
    <w:rsid w:val="00325C7C"/>
    <w:rsid w:val="00326157"/>
    <w:rsid w:val="003306A2"/>
    <w:rsid w:val="00330DB4"/>
    <w:rsid w:val="003339E6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6325"/>
    <w:rsid w:val="00366E5E"/>
    <w:rsid w:val="003717AF"/>
    <w:rsid w:val="00371BDE"/>
    <w:rsid w:val="0037225E"/>
    <w:rsid w:val="00372433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95515"/>
    <w:rsid w:val="00395C9A"/>
    <w:rsid w:val="00396864"/>
    <w:rsid w:val="00396AA2"/>
    <w:rsid w:val="003A0FD6"/>
    <w:rsid w:val="003A12D0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53F5"/>
    <w:rsid w:val="003B5C02"/>
    <w:rsid w:val="003B62ED"/>
    <w:rsid w:val="003B67CE"/>
    <w:rsid w:val="003B7B28"/>
    <w:rsid w:val="003B7D97"/>
    <w:rsid w:val="003C2190"/>
    <w:rsid w:val="003C2CF4"/>
    <w:rsid w:val="003C5514"/>
    <w:rsid w:val="003D1980"/>
    <w:rsid w:val="003D3133"/>
    <w:rsid w:val="003D3858"/>
    <w:rsid w:val="003D4098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3474"/>
    <w:rsid w:val="003F3505"/>
    <w:rsid w:val="003F57A2"/>
    <w:rsid w:val="003F5D0E"/>
    <w:rsid w:val="003F5F75"/>
    <w:rsid w:val="003F6B77"/>
    <w:rsid w:val="00401CC3"/>
    <w:rsid w:val="004055BE"/>
    <w:rsid w:val="0040771A"/>
    <w:rsid w:val="004110C8"/>
    <w:rsid w:val="0041180D"/>
    <w:rsid w:val="0041288C"/>
    <w:rsid w:val="004129D8"/>
    <w:rsid w:val="004132BE"/>
    <w:rsid w:val="004135EF"/>
    <w:rsid w:val="00414AEF"/>
    <w:rsid w:val="00414DA1"/>
    <w:rsid w:val="00415A3E"/>
    <w:rsid w:val="004216E5"/>
    <w:rsid w:val="00423E1E"/>
    <w:rsid w:val="0042499F"/>
    <w:rsid w:val="00425E74"/>
    <w:rsid w:val="00426D54"/>
    <w:rsid w:val="00430265"/>
    <w:rsid w:val="004303E5"/>
    <w:rsid w:val="00431B5D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521"/>
    <w:rsid w:val="0044373F"/>
    <w:rsid w:val="00443EA8"/>
    <w:rsid w:val="004447E6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769"/>
    <w:rsid w:val="00456075"/>
    <w:rsid w:val="004563E7"/>
    <w:rsid w:val="00456436"/>
    <w:rsid w:val="00460576"/>
    <w:rsid w:val="004641FB"/>
    <w:rsid w:val="00466603"/>
    <w:rsid w:val="004666B6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7724D"/>
    <w:rsid w:val="00481094"/>
    <w:rsid w:val="0048129A"/>
    <w:rsid w:val="00481FCD"/>
    <w:rsid w:val="00484A3D"/>
    <w:rsid w:val="00484BF4"/>
    <w:rsid w:val="004877E7"/>
    <w:rsid w:val="00487AE1"/>
    <w:rsid w:val="00493EA3"/>
    <w:rsid w:val="0049412D"/>
    <w:rsid w:val="00495759"/>
    <w:rsid w:val="0049711E"/>
    <w:rsid w:val="00497F42"/>
    <w:rsid w:val="004A11E4"/>
    <w:rsid w:val="004A2E92"/>
    <w:rsid w:val="004A4657"/>
    <w:rsid w:val="004A521C"/>
    <w:rsid w:val="004A53E8"/>
    <w:rsid w:val="004A65DD"/>
    <w:rsid w:val="004A759D"/>
    <w:rsid w:val="004A7CE8"/>
    <w:rsid w:val="004B18FF"/>
    <w:rsid w:val="004B3A9D"/>
    <w:rsid w:val="004B467F"/>
    <w:rsid w:val="004B74D9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F7"/>
    <w:rsid w:val="004D27DA"/>
    <w:rsid w:val="004D2E5B"/>
    <w:rsid w:val="004D35B2"/>
    <w:rsid w:val="004D4E22"/>
    <w:rsid w:val="004D57F6"/>
    <w:rsid w:val="004D649A"/>
    <w:rsid w:val="004E0385"/>
    <w:rsid w:val="004E0E3E"/>
    <w:rsid w:val="004E14D0"/>
    <w:rsid w:val="004E350B"/>
    <w:rsid w:val="004E4D0D"/>
    <w:rsid w:val="004E5C82"/>
    <w:rsid w:val="004F1F2F"/>
    <w:rsid w:val="004F6269"/>
    <w:rsid w:val="005007F0"/>
    <w:rsid w:val="0050142A"/>
    <w:rsid w:val="005037B8"/>
    <w:rsid w:val="005063CB"/>
    <w:rsid w:val="00512294"/>
    <w:rsid w:val="005123C7"/>
    <w:rsid w:val="00513DA9"/>
    <w:rsid w:val="00513DB2"/>
    <w:rsid w:val="00516775"/>
    <w:rsid w:val="00516E9E"/>
    <w:rsid w:val="005176CA"/>
    <w:rsid w:val="00520644"/>
    <w:rsid w:val="00521CF4"/>
    <w:rsid w:val="00523351"/>
    <w:rsid w:val="0052349C"/>
    <w:rsid w:val="005240E2"/>
    <w:rsid w:val="0052481F"/>
    <w:rsid w:val="005248AA"/>
    <w:rsid w:val="00530FE6"/>
    <w:rsid w:val="00532147"/>
    <w:rsid w:val="00533CD1"/>
    <w:rsid w:val="0053717F"/>
    <w:rsid w:val="00537B33"/>
    <w:rsid w:val="00540C41"/>
    <w:rsid w:val="005417B2"/>
    <w:rsid w:val="00545807"/>
    <w:rsid w:val="00545DC2"/>
    <w:rsid w:val="00555422"/>
    <w:rsid w:val="00555A5E"/>
    <w:rsid w:val="005571D9"/>
    <w:rsid w:val="00560332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E49"/>
    <w:rsid w:val="005810F5"/>
    <w:rsid w:val="0058284C"/>
    <w:rsid w:val="005839F9"/>
    <w:rsid w:val="00583D7A"/>
    <w:rsid w:val="00585A66"/>
    <w:rsid w:val="00586CD6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EBC"/>
    <w:rsid w:val="005B402F"/>
    <w:rsid w:val="005B4AC4"/>
    <w:rsid w:val="005C1052"/>
    <w:rsid w:val="005C2BD2"/>
    <w:rsid w:val="005C2FB7"/>
    <w:rsid w:val="005C5E7E"/>
    <w:rsid w:val="005C74FD"/>
    <w:rsid w:val="005C767C"/>
    <w:rsid w:val="005D2B78"/>
    <w:rsid w:val="005D310C"/>
    <w:rsid w:val="005D52C7"/>
    <w:rsid w:val="005D55FB"/>
    <w:rsid w:val="005D5BF1"/>
    <w:rsid w:val="005D6786"/>
    <w:rsid w:val="005D78C8"/>
    <w:rsid w:val="005D7F1C"/>
    <w:rsid w:val="005E08D0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33AB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2B3C"/>
    <w:rsid w:val="00614769"/>
    <w:rsid w:val="006159E6"/>
    <w:rsid w:val="0062040F"/>
    <w:rsid w:val="006213C9"/>
    <w:rsid w:val="0062273C"/>
    <w:rsid w:val="006232A5"/>
    <w:rsid w:val="00623479"/>
    <w:rsid w:val="0062548D"/>
    <w:rsid w:val="006275C0"/>
    <w:rsid w:val="006300C4"/>
    <w:rsid w:val="006304C2"/>
    <w:rsid w:val="006334D0"/>
    <w:rsid w:val="00633AD4"/>
    <w:rsid w:val="0063492E"/>
    <w:rsid w:val="0063636A"/>
    <w:rsid w:val="006365A1"/>
    <w:rsid w:val="00641871"/>
    <w:rsid w:val="00641DB4"/>
    <w:rsid w:val="00641E32"/>
    <w:rsid w:val="00641E6C"/>
    <w:rsid w:val="00643B12"/>
    <w:rsid w:val="00644A4D"/>
    <w:rsid w:val="006453B8"/>
    <w:rsid w:val="006515AE"/>
    <w:rsid w:val="00656218"/>
    <w:rsid w:val="00656B3E"/>
    <w:rsid w:val="0065777D"/>
    <w:rsid w:val="00660394"/>
    <w:rsid w:val="00663A7A"/>
    <w:rsid w:val="00666337"/>
    <w:rsid w:val="00667C3C"/>
    <w:rsid w:val="00670448"/>
    <w:rsid w:val="00671D29"/>
    <w:rsid w:val="00674514"/>
    <w:rsid w:val="006748EC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44E"/>
    <w:rsid w:val="00697BF9"/>
    <w:rsid w:val="006A0782"/>
    <w:rsid w:val="006A096B"/>
    <w:rsid w:val="006A49A8"/>
    <w:rsid w:val="006A6FCF"/>
    <w:rsid w:val="006B4932"/>
    <w:rsid w:val="006B67DB"/>
    <w:rsid w:val="006B688D"/>
    <w:rsid w:val="006C0772"/>
    <w:rsid w:val="006C0EB2"/>
    <w:rsid w:val="006C523F"/>
    <w:rsid w:val="006C6B8C"/>
    <w:rsid w:val="006C7B4A"/>
    <w:rsid w:val="006D299D"/>
    <w:rsid w:val="006D5273"/>
    <w:rsid w:val="006D566E"/>
    <w:rsid w:val="006D5AD5"/>
    <w:rsid w:val="006D6E18"/>
    <w:rsid w:val="006E1640"/>
    <w:rsid w:val="006E4331"/>
    <w:rsid w:val="006E775F"/>
    <w:rsid w:val="006F00B9"/>
    <w:rsid w:val="006F038E"/>
    <w:rsid w:val="006F1CB6"/>
    <w:rsid w:val="006F1E34"/>
    <w:rsid w:val="006F2168"/>
    <w:rsid w:val="006F3C8A"/>
    <w:rsid w:val="006F6061"/>
    <w:rsid w:val="0070052D"/>
    <w:rsid w:val="0070095B"/>
    <w:rsid w:val="00700C65"/>
    <w:rsid w:val="00703F46"/>
    <w:rsid w:val="007043D2"/>
    <w:rsid w:val="0070600A"/>
    <w:rsid w:val="007062C0"/>
    <w:rsid w:val="00707668"/>
    <w:rsid w:val="00710689"/>
    <w:rsid w:val="00711AEC"/>
    <w:rsid w:val="00712B39"/>
    <w:rsid w:val="00712CC2"/>
    <w:rsid w:val="00713C5C"/>
    <w:rsid w:val="00714C89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07A3"/>
    <w:rsid w:val="0073189B"/>
    <w:rsid w:val="00740B2D"/>
    <w:rsid w:val="007424A2"/>
    <w:rsid w:val="0074259B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609AC"/>
    <w:rsid w:val="007618AA"/>
    <w:rsid w:val="00763CC0"/>
    <w:rsid w:val="00765415"/>
    <w:rsid w:val="00765EB8"/>
    <w:rsid w:val="007661A5"/>
    <w:rsid w:val="00767B45"/>
    <w:rsid w:val="0077132F"/>
    <w:rsid w:val="0077138D"/>
    <w:rsid w:val="00772691"/>
    <w:rsid w:val="00776B2C"/>
    <w:rsid w:val="00777207"/>
    <w:rsid w:val="00777B63"/>
    <w:rsid w:val="00780C71"/>
    <w:rsid w:val="00783574"/>
    <w:rsid w:val="0078554C"/>
    <w:rsid w:val="00787266"/>
    <w:rsid w:val="007906D2"/>
    <w:rsid w:val="00790C9A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21BA"/>
    <w:rsid w:val="007C5C86"/>
    <w:rsid w:val="007D0C58"/>
    <w:rsid w:val="007D5603"/>
    <w:rsid w:val="007D5793"/>
    <w:rsid w:val="007D58C5"/>
    <w:rsid w:val="007D5A62"/>
    <w:rsid w:val="007D64EF"/>
    <w:rsid w:val="007D6F4F"/>
    <w:rsid w:val="007D6F71"/>
    <w:rsid w:val="007D7C7A"/>
    <w:rsid w:val="007E003E"/>
    <w:rsid w:val="007E085F"/>
    <w:rsid w:val="007E09A5"/>
    <w:rsid w:val="007E28E7"/>
    <w:rsid w:val="007E4206"/>
    <w:rsid w:val="007E6407"/>
    <w:rsid w:val="007E6B91"/>
    <w:rsid w:val="007F1513"/>
    <w:rsid w:val="007F24E0"/>
    <w:rsid w:val="007F34C2"/>
    <w:rsid w:val="007F7139"/>
    <w:rsid w:val="00800D61"/>
    <w:rsid w:val="00801871"/>
    <w:rsid w:val="00802BDA"/>
    <w:rsid w:val="0080358F"/>
    <w:rsid w:val="00805FA6"/>
    <w:rsid w:val="008060AB"/>
    <w:rsid w:val="008112F2"/>
    <w:rsid w:val="00812FFD"/>
    <w:rsid w:val="0081355F"/>
    <w:rsid w:val="008165CD"/>
    <w:rsid w:val="008172F9"/>
    <w:rsid w:val="0082168D"/>
    <w:rsid w:val="00823B08"/>
    <w:rsid w:val="0082491A"/>
    <w:rsid w:val="00825E8C"/>
    <w:rsid w:val="0083037F"/>
    <w:rsid w:val="00831297"/>
    <w:rsid w:val="008330F9"/>
    <w:rsid w:val="008339F4"/>
    <w:rsid w:val="0083404C"/>
    <w:rsid w:val="008354FD"/>
    <w:rsid w:val="00836684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F89"/>
    <w:rsid w:val="00856E0A"/>
    <w:rsid w:val="0085751E"/>
    <w:rsid w:val="008610B3"/>
    <w:rsid w:val="00862BE1"/>
    <w:rsid w:val="0086452F"/>
    <w:rsid w:val="00870F78"/>
    <w:rsid w:val="00871E58"/>
    <w:rsid w:val="00872008"/>
    <w:rsid w:val="00874B35"/>
    <w:rsid w:val="00874EE0"/>
    <w:rsid w:val="00875CAD"/>
    <w:rsid w:val="00877FE8"/>
    <w:rsid w:val="008838B8"/>
    <w:rsid w:val="00884730"/>
    <w:rsid w:val="0088496B"/>
    <w:rsid w:val="00885315"/>
    <w:rsid w:val="0088678C"/>
    <w:rsid w:val="00891B4D"/>
    <w:rsid w:val="008925AC"/>
    <w:rsid w:val="008929A5"/>
    <w:rsid w:val="0089503B"/>
    <w:rsid w:val="00896214"/>
    <w:rsid w:val="008976CF"/>
    <w:rsid w:val="008A4185"/>
    <w:rsid w:val="008A4E74"/>
    <w:rsid w:val="008A59ED"/>
    <w:rsid w:val="008A78B5"/>
    <w:rsid w:val="008A7A0C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3CE1"/>
    <w:rsid w:val="008D43EF"/>
    <w:rsid w:val="008D75E7"/>
    <w:rsid w:val="008E07B8"/>
    <w:rsid w:val="008E1484"/>
    <w:rsid w:val="008E5875"/>
    <w:rsid w:val="008E6152"/>
    <w:rsid w:val="008E6986"/>
    <w:rsid w:val="008E781E"/>
    <w:rsid w:val="008F03E4"/>
    <w:rsid w:val="008F3C61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F58"/>
    <w:rsid w:val="0091237A"/>
    <w:rsid w:val="00914C2A"/>
    <w:rsid w:val="00915221"/>
    <w:rsid w:val="009156C9"/>
    <w:rsid w:val="0091695D"/>
    <w:rsid w:val="009173CA"/>
    <w:rsid w:val="00917932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202A"/>
    <w:rsid w:val="00934A2A"/>
    <w:rsid w:val="00935038"/>
    <w:rsid w:val="00935F9A"/>
    <w:rsid w:val="009362B0"/>
    <w:rsid w:val="00937999"/>
    <w:rsid w:val="009433C7"/>
    <w:rsid w:val="00943A6D"/>
    <w:rsid w:val="00943FD7"/>
    <w:rsid w:val="00944173"/>
    <w:rsid w:val="009450B6"/>
    <w:rsid w:val="00947F54"/>
    <w:rsid w:val="009514CA"/>
    <w:rsid w:val="00951717"/>
    <w:rsid w:val="0095400C"/>
    <w:rsid w:val="00954272"/>
    <w:rsid w:val="00956D75"/>
    <w:rsid w:val="0095750A"/>
    <w:rsid w:val="009577C7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CA8"/>
    <w:rsid w:val="00991080"/>
    <w:rsid w:val="00997E00"/>
    <w:rsid w:val="009A1471"/>
    <w:rsid w:val="009A1980"/>
    <w:rsid w:val="009A2478"/>
    <w:rsid w:val="009A7DE6"/>
    <w:rsid w:val="009B2274"/>
    <w:rsid w:val="009B2BA0"/>
    <w:rsid w:val="009B496A"/>
    <w:rsid w:val="009B5521"/>
    <w:rsid w:val="009B6C8B"/>
    <w:rsid w:val="009B796B"/>
    <w:rsid w:val="009C0029"/>
    <w:rsid w:val="009C458D"/>
    <w:rsid w:val="009C4DE7"/>
    <w:rsid w:val="009C5683"/>
    <w:rsid w:val="009C6833"/>
    <w:rsid w:val="009D10A0"/>
    <w:rsid w:val="009D10F2"/>
    <w:rsid w:val="009D1455"/>
    <w:rsid w:val="009D268F"/>
    <w:rsid w:val="009D50FA"/>
    <w:rsid w:val="009D5A83"/>
    <w:rsid w:val="009D5D7B"/>
    <w:rsid w:val="009E0489"/>
    <w:rsid w:val="009E16CA"/>
    <w:rsid w:val="009E3831"/>
    <w:rsid w:val="009E6069"/>
    <w:rsid w:val="009F1246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475E"/>
    <w:rsid w:val="00A06976"/>
    <w:rsid w:val="00A102EC"/>
    <w:rsid w:val="00A10D15"/>
    <w:rsid w:val="00A12E13"/>
    <w:rsid w:val="00A143E0"/>
    <w:rsid w:val="00A14D53"/>
    <w:rsid w:val="00A16739"/>
    <w:rsid w:val="00A17D07"/>
    <w:rsid w:val="00A240B3"/>
    <w:rsid w:val="00A26027"/>
    <w:rsid w:val="00A27302"/>
    <w:rsid w:val="00A30ED2"/>
    <w:rsid w:val="00A326E8"/>
    <w:rsid w:val="00A33464"/>
    <w:rsid w:val="00A33EB6"/>
    <w:rsid w:val="00A346B6"/>
    <w:rsid w:val="00A37298"/>
    <w:rsid w:val="00A37720"/>
    <w:rsid w:val="00A37E1A"/>
    <w:rsid w:val="00A408AE"/>
    <w:rsid w:val="00A40CAE"/>
    <w:rsid w:val="00A40E7C"/>
    <w:rsid w:val="00A41F39"/>
    <w:rsid w:val="00A43C82"/>
    <w:rsid w:val="00A46DA9"/>
    <w:rsid w:val="00A52EF3"/>
    <w:rsid w:val="00A54EE0"/>
    <w:rsid w:val="00A56F38"/>
    <w:rsid w:val="00A62798"/>
    <w:rsid w:val="00A643C9"/>
    <w:rsid w:val="00A64631"/>
    <w:rsid w:val="00A6672F"/>
    <w:rsid w:val="00A66D21"/>
    <w:rsid w:val="00A670B5"/>
    <w:rsid w:val="00A6767E"/>
    <w:rsid w:val="00A71374"/>
    <w:rsid w:val="00A71C9D"/>
    <w:rsid w:val="00A72B82"/>
    <w:rsid w:val="00A72C1F"/>
    <w:rsid w:val="00A7311F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6F7D"/>
    <w:rsid w:val="00A9040C"/>
    <w:rsid w:val="00A90FF2"/>
    <w:rsid w:val="00A9139D"/>
    <w:rsid w:val="00A91833"/>
    <w:rsid w:val="00A92814"/>
    <w:rsid w:val="00A9355F"/>
    <w:rsid w:val="00A93B99"/>
    <w:rsid w:val="00A95DDC"/>
    <w:rsid w:val="00A95E12"/>
    <w:rsid w:val="00A976E1"/>
    <w:rsid w:val="00A97AF0"/>
    <w:rsid w:val="00AA0F86"/>
    <w:rsid w:val="00AA1AFD"/>
    <w:rsid w:val="00AA25EB"/>
    <w:rsid w:val="00AA39FB"/>
    <w:rsid w:val="00AA5B85"/>
    <w:rsid w:val="00AA7191"/>
    <w:rsid w:val="00AA71BF"/>
    <w:rsid w:val="00AB09E1"/>
    <w:rsid w:val="00AB389E"/>
    <w:rsid w:val="00AB3D91"/>
    <w:rsid w:val="00AB665B"/>
    <w:rsid w:val="00AB7264"/>
    <w:rsid w:val="00AB7C82"/>
    <w:rsid w:val="00AC0159"/>
    <w:rsid w:val="00AC056A"/>
    <w:rsid w:val="00AC1E60"/>
    <w:rsid w:val="00AC265B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184"/>
    <w:rsid w:val="00AE1288"/>
    <w:rsid w:val="00AE2AFE"/>
    <w:rsid w:val="00AE34A4"/>
    <w:rsid w:val="00AE3959"/>
    <w:rsid w:val="00AE6556"/>
    <w:rsid w:val="00AE74ED"/>
    <w:rsid w:val="00AF1F52"/>
    <w:rsid w:val="00B0098D"/>
    <w:rsid w:val="00B06082"/>
    <w:rsid w:val="00B10CD7"/>
    <w:rsid w:val="00B114D3"/>
    <w:rsid w:val="00B11973"/>
    <w:rsid w:val="00B15D73"/>
    <w:rsid w:val="00B26E3A"/>
    <w:rsid w:val="00B301E8"/>
    <w:rsid w:val="00B311CA"/>
    <w:rsid w:val="00B31562"/>
    <w:rsid w:val="00B32EDD"/>
    <w:rsid w:val="00B3399A"/>
    <w:rsid w:val="00B33F69"/>
    <w:rsid w:val="00B35624"/>
    <w:rsid w:val="00B35ABA"/>
    <w:rsid w:val="00B37CC3"/>
    <w:rsid w:val="00B37EEE"/>
    <w:rsid w:val="00B427FF"/>
    <w:rsid w:val="00B457FA"/>
    <w:rsid w:val="00B46171"/>
    <w:rsid w:val="00B46586"/>
    <w:rsid w:val="00B5135C"/>
    <w:rsid w:val="00B51A01"/>
    <w:rsid w:val="00B52530"/>
    <w:rsid w:val="00B5328B"/>
    <w:rsid w:val="00B53DC7"/>
    <w:rsid w:val="00B540E9"/>
    <w:rsid w:val="00B56FFD"/>
    <w:rsid w:val="00B60832"/>
    <w:rsid w:val="00B61F8F"/>
    <w:rsid w:val="00B65238"/>
    <w:rsid w:val="00B6705C"/>
    <w:rsid w:val="00B676EA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90287"/>
    <w:rsid w:val="00B94BAF"/>
    <w:rsid w:val="00B94E42"/>
    <w:rsid w:val="00B94F91"/>
    <w:rsid w:val="00B95C23"/>
    <w:rsid w:val="00B95F8B"/>
    <w:rsid w:val="00B96948"/>
    <w:rsid w:val="00B969C4"/>
    <w:rsid w:val="00B97EF0"/>
    <w:rsid w:val="00BA064D"/>
    <w:rsid w:val="00BA0817"/>
    <w:rsid w:val="00BA107E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20AC"/>
    <w:rsid w:val="00BC4804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93E"/>
    <w:rsid w:val="00BF0C02"/>
    <w:rsid w:val="00BF20EB"/>
    <w:rsid w:val="00BF2C63"/>
    <w:rsid w:val="00BF3A2B"/>
    <w:rsid w:val="00BF3A4C"/>
    <w:rsid w:val="00BF3ADE"/>
    <w:rsid w:val="00BF408A"/>
    <w:rsid w:val="00BF5D9D"/>
    <w:rsid w:val="00BF5F5A"/>
    <w:rsid w:val="00BF72CB"/>
    <w:rsid w:val="00C0004B"/>
    <w:rsid w:val="00C01A76"/>
    <w:rsid w:val="00C01C92"/>
    <w:rsid w:val="00C02D92"/>
    <w:rsid w:val="00C036EE"/>
    <w:rsid w:val="00C058E5"/>
    <w:rsid w:val="00C061D2"/>
    <w:rsid w:val="00C1010B"/>
    <w:rsid w:val="00C13D41"/>
    <w:rsid w:val="00C14F5A"/>
    <w:rsid w:val="00C15FC4"/>
    <w:rsid w:val="00C17117"/>
    <w:rsid w:val="00C20DDF"/>
    <w:rsid w:val="00C21586"/>
    <w:rsid w:val="00C221C8"/>
    <w:rsid w:val="00C266A0"/>
    <w:rsid w:val="00C309C1"/>
    <w:rsid w:val="00C32428"/>
    <w:rsid w:val="00C32C25"/>
    <w:rsid w:val="00C3395F"/>
    <w:rsid w:val="00C34F4E"/>
    <w:rsid w:val="00C350C2"/>
    <w:rsid w:val="00C36505"/>
    <w:rsid w:val="00C3661A"/>
    <w:rsid w:val="00C37902"/>
    <w:rsid w:val="00C40EB5"/>
    <w:rsid w:val="00C40EBE"/>
    <w:rsid w:val="00C419C6"/>
    <w:rsid w:val="00C41B42"/>
    <w:rsid w:val="00C44533"/>
    <w:rsid w:val="00C44E7B"/>
    <w:rsid w:val="00C459AA"/>
    <w:rsid w:val="00C45F36"/>
    <w:rsid w:val="00C46F8F"/>
    <w:rsid w:val="00C50F8C"/>
    <w:rsid w:val="00C52138"/>
    <w:rsid w:val="00C532D2"/>
    <w:rsid w:val="00C54FCF"/>
    <w:rsid w:val="00C554DB"/>
    <w:rsid w:val="00C56270"/>
    <w:rsid w:val="00C5699E"/>
    <w:rsid w:val="00C57DB4"/>
    <w:rsid w:val="00C600BE"/>
    <w:rsid w:val="00C61122"/>
    <w:rsid w:val="00C611B1"/>
    <w:rsid w:val="00C61499"/>
    <w:rsid w:val="00C62FB3"/>
    <w:rsid w:val="00C63EC2"/>
    <w:rsid w:val="00C65062"/>
    <w:rsid w:val="00C66724"/>
    <w:rsid w:val="00C66F43"/>
    <w:rsid w:val="00C67B48"/>
    <w:rsid w:val="00C67C42"/>
    <w:rsid w:val="00C714D9"/>
    <w:rsid w:val="00C72311"/>
    <w:rsid w:val="00C723C6"/>
    <w:rsid w:val="00C73C04"/>
    <w:rsid w:val="00C75970"/>
    <w:rsid w:val="00C76D28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3C71"/>
    <w:rsid w:val="00CE69D7"/>
    <w:rsid w:val="00CE71E9"/>
    <w:rsid w:val="00CF0377"/>
    <w:rsid w:val="00CF07BA"/>
    <w:rsid w:val="00CF1532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1067C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9F6"/>
    <w:rsid w:val="00D25F65"/>
    <w:rsid w:val="00D262F9"/>
    <w:rsid w:val="00D264DE"/>
    <w:rsid w:val="00D279AE"/>
    <w:rsid w:val="00D30CB0"/>
    <w:rsid w:val="00D30FDF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4C09"/>
    <w:rsid w:val="00D770E6"/>
    <w:rsid w:val="00D813E1"/>
    <w:rsid w:val="00D8165D"/>
    <w:rsid w:val="00D81A74"/>
    <w:rsid w:val="00D83674"/>
    <w:rsid w:val="00D83921"/>
    <w:rsid w:val="00D86E7F"/>
    <w:rsid w:val="00D90DF3"/>
    <w:rsid w:val="00D94A98"/>
    <w:rsid w:val="00D96923"/>
    <w:rsid w:val="00D96956"/>
    <w:rsid w:val="00D96A9E"/>
    <w:rsid w:val="00D96F47"/>
    <w:rsid w:val="00D97229"/>
    <w:rsid w:val="00D97F08"/>
    <w:rsid w:val="00DA0FB4"/>
    <w:rsid w:val="00DA2877"/>
    <w:rsid w:val="00DA3480"/>
    <w:rsid w:val="00DA5783"/>
    <w:rsid w:val="00DA5DD6"/>
    <w:rsid w:val="00DA6128"/>
    <w:rsid w:val="00DA7ACC"/>
    <w:rsid w:val="00DA7BA2"/>
    <w:rsid w:val="00DB00AF"/>
    <w:rsid w:val="00DB0C67"/>
    <w:rsid w:val="00DB1449"/>
    <w:rsid w:val="00DB3A1B"/>
    <w:rsid w:val="00DB43CF"/>
    <w:rsid w:val="00DB58DE"/>
    <w:rsid w:val="00DB62A6"/>
    <w:rsid w:val="00DC123D"/>
    <w:rsid w:val="00DC297A"/>
    <w:rsid w:val="00DC2E12"/>
    <w:rsid w:val="00DC423A"/>
    <w:rsid w:val="00DC49CD"/>
    <w:rsid w:val="00DC5CF8"/>
    <w:rsid w:val="00DC704A"/>
    <w:rsid w:val="00DC7B62"/>
    <w:rsid w:val="00DC7D32"/>
    <w:rsid w:val="00DD0C00"/>
    <w:rsid w:val="00DD29E1"/>
    <w:rsid w:val="00DD3225"/>
    <w:rsid w:val="00DD44D7"/>
    <w:rsid w:val="00DD5505"/>
    <w:rsid w:val="00DD669E"/>
    <w:rsid w:val="00DD70BC"/>
    <w:rsid w:val="00DD70E0"/>
    <w:rsid w:val="00DD7A86"/>
    <w:rsid w:val="00DE048F"/>
    <w:rsid w:val="00DE09F9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5281"/>
    <w:rsid w:val="00DF6ABC"/>
    <w:rsid w:val="00DF7558"/>
    <w:rsid w:val="00E003B0"/>
    <w:rsid w:val="00E0543F"/>
    <w:rsid w:val="00E06EC5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3D01"/>
    <w:rsid w:val="00E24A5B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375AC"/>
    <w:rsid w:val="00E425EB"/>
    <w:rsid w:val="00E43AC4"/>
    <w:rsid w:val="00E43F1E"/>
    <w:rsid w:val="00E45BD7"/>
    <w:rsid w:val="00E46421"/>
    <w:rsid w:val="00E50BCC"/>
    <w:rsid w:val="00E523D0"/>
    <w:rsid w:val="00E53887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1B7E"/>
    <w:rsid w:val="00E8258A"/>
    <w:rsid w:val="00E82993"/>
    <w:rsid w:val="00E82BE4"/>
    <w:rsid w:val="00E85BFE"/>
    <w:rsid w:val="00E86073"/>
    <w:rsid w:val="00E86AD1"/>
    <w:rsid w:val="00E87291"/>
    <w:rsid w:val="00E87B50"/>
    <w:rsid w:val="00E87FB3"/>
    <w:rsid w:val="00E90C9D"/>
    <w:rsid w:val="00E9260C"/>
    <w:rsid w:val="00E96805"/>
    <w:rsid w:val="00E96F62"/>
    <w:rsid w:val="00EA17B4"/>
    <w:rsid w:val="00EA2C4D"/>
    <w:rsid w:val="00EA2F75"/>
    <w:rsid w:val="00EA4926"/>
    <w:rsid w:val="00EB135D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5B9C"/>
    <w:rsid w:val="00EC757D"/>
    <w:rsid w:val="00ED0160"/>
    <w:rsid w:val="00ED423D"/>
    <w:rsid w:val="00ED55E7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356A"/>
    <w:rsid w:val="00EF5170"/>
    <w:rsid w:val="00EF5834"/>
    <w:rsid w:val="00EF59E9"/>
    <w:rsid w:val="00EF6F0F"/>
    <w:rsid w:val="00F007A3"/>
    <w:rsid w:val="00F046C3"/>
    <w:rsid w:val="00F061BF"/>
    <w:rsid w:val="00F06832"/>
    <w:rsid w:val="00F06B69"/>
    <w:rsid w:val="00F0700D"/>
    <w:rsid w:val="00F0708D"/>
    <w:rsid w:val="00F1258B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77EF"/>
    <w:rsid w:val="00F40677"/>
    <w:rsid w:val="00F41D0D"/>
    <w:rsid w:val="00F42EC3"/>
    <w:rsid w:val="00F42F72"/>
    <w:rsid w:val="00F43E9B"/>
    <w:rsid w:val="00F44452"/>
    <w:rsid w:val="00F446EB"/>
    <w:rsid w:val="00F44A1E"/>
    <w:rsid w:val="00F46D7E"/>
    <w:rsid w:val="00F501B0"/>
    <w:rsid w:val="00F522EA"/>
    <w:rsid w:val="00F52E14"/>
    <w:rsid w:val="00F56962"/>
    <w:rsid w:val="00F608A5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29AE"/>
    <w:rsid w:val="00F82CFD"/>
    <w:rsid w:val="00F84791"/>
    <w:rsid w:val="00F85051"/>
    <w:rsid w:val="00F90757"/>
    <w:rsid w:val="00F91194"/>
    <w:rsid w:val="00F91E96"/>
    <w:rsid w:val="00F930DB"/>
    <w:rsid w:val="00F938CC"/>
    <w:rsid w:val="00F9553E"/>
    <w:rsid w:val="00F955F4"/>
    <w:rsid w:val="00F975A4"/>
    <w:rsid w:val="00F97D5E"/>
    <w:rsid w:val="00FA0896"/>
    <w:rsid w:val="00FA1E5C"/>
    <w:rsid w:val="00FA2BE3"/>
    <w:rsid w:val="00FA2CCB"/>
    <w:rsid w:val="00FA3D2C"/>
    <w:rsid w:val="00FA5BAE"/>
    <w:rsid w:val="00FA681A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D1520"/>
    <w:rsid w:val="00FD16FD"/>
    <w:rsid w:val="00FD3518"/>
    <w:rsid w:val="00FD4904"/>
    <w:rsid w:val="00FD6658"/>
    <w:rsid w:val="00FD7771"/>
    <w:rsid w:val="00FE266D"/>
    <w:rsid w:val="00FE2C3D"/>
    <w:rsid w:val="00FE2F57"/>
    <w:rsid w:val="00FE3CA6"/>
    <w:rsid w:val="00FE3DBD"/>
    <w:rsid w:val="00FE3F7A"/>
    <w:rsid w:val="00FE4A9C"/>
    <w:rsid w:val="00FE6FCB"/>
    <w:rsid w:val="00FE7AE2"/>
    <w:rsid w:val="00FE7CFB"/>
    <w:rsid w:val="00FF04CA"/>
    <w:rsid w:val="00FF0741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E97B1"/>
  <w15:docId w15:val="{E8DF4F6E-E032-4EB0-8D0E-591814A4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6745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E46F5-1BAF-45CB-9930-8CCB5304E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27</Pages>
  <Words>5215</Words>
  <Characters>29731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parapanova_oa@internal.fcpsr.ru</cp:lastModifiedBy>
  <cp:revision>67</cp:revision>
  <cp:lastPrinted>2022-10-18T07:26:00Z</cp:lastPrinted>
  <dcterms:created xsi:type="dcterms:W3CDTF">2022-04-28T15:07:00Z</dcterms:created>
  <dcterms:modified xsi:type="dcterms:W3CDTF">2022-10-19T11:30:00Z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